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137" w:rsidRPr="00A10300" w:rsidRDefault="00183137">
      <w:pPr>
        <w:jc w:val="center"/>
        <w:rPr>
          <w:b/>
          <w:bCs/>
          <w:sz w:val="22"/>
          <w:szCs w:val="22"/>
        </w:rPr>
      </w:pPr>
      <w:r w:rsidRPr="00A10300">
        <w:rPr>
          <w:b/>
          <w:bCs/>
          <w:sz w:val="22"/>
          <w:szCs w:val="22"/>
        </w:rPr>
        <w:t>DANIEL J. TIMM</w:t>
      </w:r>
    </w:p>
    <w:p w:rsidR="00183137" w:rsidRPr="00A10300" w:rsidRDefault="00183137">
      <w:pPr>
        <w:jc w:val="center"/>
        <w:rPr>
          <w:b/>
          <w:bCs/>
          <w:sz w:val="22"/>
          <w:szCs w:val="22"/>
        </w:rPr>
      </w:pPr>
      <w:r w:rsidRPr="00A10300">
        <w:rPr>
          <w:b/>
          <w:bCs/>
          <w:sz w:val="22"/>
          <w:szCs w:val="22"/>
        </w:rPr>
        <w:t xml:space="preserve">4418 </w:t>
      </w:r>
      <w:proofErr w:type="spellStart"/>
      <w:r w:rsidRPr="00A10300">
        <w:rPr>
          <w:b/>
          <w:bCs/>
          <w:sz w:val="22"/>
          <w:szCs w:val="22"/>
        </w:rPr>
        <w:t>Prairieview</w:t>
      </w:r>
      <w:proofErr w:type="spellEnd"/>
      <w:r w:rsidRPr="00A10300">
        <w:rPr>
          <w:b/>
          <w:bCs/>
          <w:sz w:val="22"/>
          <w:szCs w:val="22"/>
        </w:rPr>
        <w:t xml:space="preserve"> Drive</w:t>
      </w:r>
    </w:p>
    <w:p w:rsidR="00183137" w:rsidRPr="00A10300" w:rsidRDefault="00183137">
      <w:pPr>
        <w:jc w:val="center"/>
        <w:rPr>
          <w:b/>
          <w:bCs/>
          <w:sz w:val="22"/>
          <w:szCs w:val="22"/>
        </w:rPr>
      </w:pPr>
      <w:r w:rsidRPr="00A10300">
        <w:rPr>
          <w:b/>
          <w:bCs/>
          <w:sz w:val="22"/>
          <w:szCs w:val="22"/>
        </w:rPr>
        <w:t>Madison, Wisconsin 53704</w:t>
      </w:r>
    </w:p>
    <w:p w:rsidR="00183137" w:rsidRPr="00A10300" w:rsidRDefault="00B177B5">
      <w:pPr>
        <w:jc w:val="center"/>
        <w:rPr>
          <w:b/>
          <w:bCs/>
          <w:sz w:val="22"/>
          <w:szCs w:val="22"/>
        </w:rPr>
      </w:pPr>
      <w:r>
        <w:rPr>
          <w:b/>
          <w:bCs/>
          <w:sz w:val="22"/>
          <w:szCs w:val="22"/>
        </w:rPr>
        <w:t>608-960-3600</w:t>
      </w:r>
    </w:p>
    <w:p w:rsidR="00183137" w:rsidRPr="00A10300" w:rsidRDefault="00183137">
      <w:pPr>
        <w:jc w:val="center"/>
        <w:rPr>
          <w:b/>
          <w:bCs/>
          <w:sz w:val="22"/>
          <w:szCs w:val="22"/>
        </w:rPr>
      </w:pPr>
      <w:r w:rsidRPr="00A10300">
        <w:rPr>
          <w:rStyle w:val="Hypertext"/>
          <w:b/>
          <w:bCs/>
          <w:sz w:val="22"/>
          <w:szCs w:val="22"/>
        </w:rPr>
        <w:t>dtimm185@yahoo.com</w:t>
      </w:r>
    </w:p>
    <w:p w:rsidR="00183137" w:rsidRPr="00A10300" w:rsidRDefault="00183137">
      <w:pPr>
        <w:rPr>
          <w:b/>
          <w:bCs/>
          <w:sz w:val="22"/>
          <w:szCs w:val="22"/>
        </w:rPr>
      </w:pPr>
      <w:r w:rsidRPr="00A10300">
        <w:rPr>
          <w:b/>
          <w:bCs/>
          <w:sz w:val="22"/>
          <w:szCs w:val="22"/>
        </w:rPr>
        <w:t>____________________________________________________</w:t>
      </w:r>
      <w:r w:rsidR="00A10300" w:rsidRPr="00A10300">
        <w:rPr>
          <w:b/>
          <w:bCs/>
          <w:sz w:val="22"/>
          <w:szCs w:val="22"/>
        </w:rPr>
        <w:t>__________________________</w:t>
      </w:r>
    </w:p>
    <w:p w:rsidR="00183137" w:rsidRPr="00A10300" w:rsidRDefault="00183137">
      <w:pPr>
        <w:rPr>
          <w:b/>
          <w:bCs/>
          <w:sz w:val="22"/>
          <w:szCs w:val="22"/>
        </w:rPr>
      </w:pPr>
    </w:p>
    <w:p w:rsidR="00183137" w:rsidRPr="00A10300" w:rsidRDefault="00183137">
      <w:pPr>
        <w:rPr>
          <w:b/>
          <w:bCs/>
          <w:sz w:val="22"/>
          <w:szCs w:val="22"/>
        </w:rPr>
      </w:pPr>
      <w:r w:rsidRPr="00A10300">
        <w:rPr>
          <w:b/>
          <w:bCs/>
          <w:sz w:val="22"/>
          <w:szCs w:val="22"/>
        </w:rPr>
        <w:t>EDUCATION</w:t>
      </w:r>
    </w:p>
    <w:p w:rsidR="00183137" w:rsidRPr="00A10300" w:rsidRDefault="00183137">
      <w:pPr>
        <w:rPr>
          <w:sz w:val="22"/>
          <w:szCs w:val="22"/>
        </w:rPr>
      </w:pPr>
    </w:p>
    <w:p w:rsidR="00183137" w:rsidRPr="00A10300" w:rsidRDefault="00183137">
      <w:pPr>
        <w:ind w:left="720" w:hanging="720"/>
        <w:rPr>
          <w:sz w:val="22"/>
          <w:szCs w:val="22"/>
        </w:rPr>
      </w:pPr>
      <w:r w:rsidRPr="00A10300">
        <w:rPr>
          <w:sz w:val="22"/>
          <w:szCs w:val="22"/>
        </w:rPr>
        <w:t>Doctor of Education in Teacher Leadership, Walden University, Minneapolis, Minnesota, 2012.</w:t>
      </w:r>
    </w:p>
    <w:p w:rsidR="00183137" w:rsidRPr="00A10300" w:rsidRDefault="00183137">
      <w:pPr>
        <w:ind w:left="1440" w:hanging="720"/>
        <w:rPr>
          <w:sz w:val="22"/>
          <w:szCs w:val="22"/>
        </w:rPr>
      </w:pPr>
      <w:r w:rsidRPr="00A10300">
        <w:rPr>
          <w:sz w:val="22"/>
          <w:szCs w:val="22"/>
        </w:rPr>
        <w:t xml:space="preserve">Doctoral Study: Raising Awareness Regarding American Indian Issues in Physical Education </w:t>
      </w:r>
    </w:p>
    <w:p w:rsidR="00183137" w:rsidRPr="00A10300" w:rsidRDefault="00183137">
      <w:pPr>
        <w:ind w:firstLine="2160"/>
        <w:rPr>
          <w:sz w:val="22"/>
          <w:szCs w:val="22"/>
        </w:rPr>
      </w:pPr>
      <w:r w:rsidRPr="00A10300">
        <w:rPr>
          <w:sz w:val="22"/>
          <w:szCs w:val="22"/>
        </w:rPr>
        <w:t>Preservice Teacher Training.</w:t>
      </w:r>
    </w:p>
    <w:p w:rsidR="00183137" w:rsidRPr="00A10300" w:rsidRDefault="00183137">
      <w:pPr>
        <w:rPr>
          <w:sz w:val="22"/>
          <w:szCs w:val="22"/>
        </w:rPr>
      </w:pPr>
      <w:r w:rsidRPr="00A10300">
        <w:rPr>
          <w:sz w:val="22"/>
          <w:szCs w:val="22"/>
        </w:rPr>
        <w:t>Master of Science in Physical Education, Western Illinois University, Macomb, Illinois, 1979.</w:t>
      </w:r>
    </w:p>
    <w:p w:rsidR="00183137" w:rsidRPr="00A10300" w:rsidRDefault="00183137">
      <w:pPr>
        <w:rPr>
          <w:sz w:val="22"/>
          <w:szCs w:val="22"/>
        </w:rPr>
      </w:pPr>
      <w:r w:rsidRPr="00A10300">
        <w:rPr>
          <w:sz w:val="22"/>
          <w:szCs w:val="22"/>
        </w:rPr>
        <w:t>Bachelor of Science in Business Administration, University of Wisconsin, Green Bay, Wisconsin, 1977.</w:t>
      </w:r>
    </w:p>
    <w:p w:rsidR="00183137" w:rsidRPr="00A10300" w:rsidRDefault="00183137">
      <w:pPr>
        <w:rPr>
          <w:sz w:val="22"/>
          <w:szCs w:val="22"/>
        </w:rPr>
      </w:pPr>
    </w:p>
    <w:p w:rsidR="00183137" w:rsidRPr="00A10300" w:rsidRDefault="00183137">
      <w:pPr>
        <w:rPr>
          <w:b/>
          <w:bCs/>
          <w:sz w:val="22"/>
          <w:szCs w:val="22"/>
        </w:rPr>
      </w:pPr>
      <w:r w:rsidRPr="00A10300">
        <w:rPr>
          <w:b/>
          <w:bCs/>
          <w:sz w:val="22"/>
          <w:szCs w:val="22"/>
        </w:rPr>
        <w:t>TEACHING EXPERIENCE</w:t>
      </w:r>
    </w:p>
    <w:p w:rsidR="00183137" w:rsidRPr="00A10300" w:rsidRDefault="00183137">
      <w:pPr>
        <w:rPr>
          <w:b/>
          <w:bCs/>
          <w:sz w:val="22"/>
          <w:szCs w:val="22"/>
        </w:rPr>
      </w:pPr>
    </w:p>
    <w:p w:rsidR="00183137" w:rsidRPr="00A10300" w:rsidRDefault="00183137">
      <w:pPr>
        <w:rPr>
          <w:b/>
          <w:bCs/>
          <w:sz w:val="22"/>
          <w:szCs w:val="22"/>
        </w:rPr>
      </w:pPr>
      <w:r w:rsidRPr="00A10300">
        <w:rPr>
          <w:b/>
          <w:bCs/>
          <w:sz w:val="22"/>
          <w:szCs w:val="22"/>
        </w:rPr>
        <w:t>University of Wisconsin, Madison, Wisconsin 1996-Present</w:t>
      </w:r>
    </w:p>
    <w:p w:rsidR="00183137" w:rsidRPr="00A10300" w:rsidRDefault="00183137">
      <w:pPr>
        <w:rPr>
          <w:sz w:val="22"/>
          <w:szCs w:val="22"/>
          <w:u w:val="single"/>
        </w:rPr>
      </w:pPr>
      <w:r w:rsidRPr="00A10300">
        <w:rPr>
          <w:sz w:val="22"/>
          <w:szCs w:val="22"/>
          <w:u w:val="single"/>
        </w:rPr>
        <w:t>Kinesiology</w:t>
      </w:r>
      <w:r w:rsidR="008C7BB4">
        <w:rPr>
          <w:sz w:val="22"/>
          <w:szCs w:val="22"/>
          <w:u w:val="single"/>
        </w:rPr>
        <w:t xml:space="preserve"> Teac</w:t>
      </w:r>
      <w:r w:rsidR="00CA52FA">
        <w:rPr>
          <w:sz w:val="22"/>
          <w:szCs w:val="22"/>
          <w:u w:val="single"/>
        </w:rPr>
        <w:t xml:space="preserve">hing Faculty III (2021-Present), </w:t>
      </w:r>
      <w:r w:rsidR="008C7BB4">
        <w:rPr>
          <w:sz w:val="22"/>
          <w:szCs w:val="22"/>
          <w:u w:val="single"/>
        </w:rPr>
        <w:t>Faculty Associate (2012-2021</w:t>
      </w:r>
      <w:r w:rsidRPr="00A10300">
        <w:rPr>
          <w:sz w:val="22"/>
          <w:szCs w:val="22"/>
          <w:u w:val="single"/>
        </w:rPr>
        <w:t>), Associate Faculty Associate (2005-2012), Assistant Faculty Associate (1996-2005)</w:t>
      </w:r>
    </w:p>
    <w:p w:rsidR="00183137" w:rsidRPr="00A10300" w:rsidRDefault="00183137" w:rsidP="007346E8">
      <w:pPr>
        <w:pStyle w:val="Level1"/>
        <w:numPr>
          <w:ilvl w:val="0"/>
          <w:numId w:val="3"/>
        </w:numPr>
        <w:tabs>
          <w:tab w:val="left" w:pos="-1440"/>
        </w:tabs>
        <w:rPr>
          <w:sz w:val="22"/>
          <w:szCs w:val="22"/>
        </w:rPr>
      </w:pPr>
      <w:r w:rsidRPr="00A10300">
        <w:rPr>
          <w:sz w:val="22"/>
          <w:szCs w:val="22"/>
        </w:rPr>
        <w:t>Instructed courses in the Undergraduate Program</w:t>
      </w:r>
    </w:p>
    <w:p w:rsidR="00183137" w:rsidRPr="00A10300" w:rsidRDefault="00183137" w:rsidP="00440A51">
      <w:pPr>
        <w:pStyle w:val="Level1"/>
        <w:numPr>
          <w:ilvl w:val="1"/>
          <w:numId w:val="3"/>
        </w:numPr>
        <w:tabs>
          <w:tab w:val="left" w:pos="-1440"/>
        </w:tabs>
        <w:rPr>
          <w:sz w:val="22"/>
          <w:szCs w:val="22"/>
        </w:rPr>
      </w:pPr>
      <w:r w:rsidRPr="00A10300">
        <w:rPr>
          <w:sz w:val="22"/>
          <w:szCs w:val="22"/>
        </w:rPr>
        <w:t>Socio-Cultural Aspects of Physical Activity</w:t>
      </w:r>
    </w:p>
    <w:p w:rsidR="00183137" w:rsidRPr="00A10300" w:rsidRDefault="00183137" w:rsidP="007346E8">
      <w:pPr>
        <w:pStyle w:val="Level1"/>
        <w:numPr>
          <w:ilvl w:val="0"/>
          <w:numId w:val="1"/>
        </w:numPr>
        <w:tabs>
          <w:tab w:val="left" w:pos="-1440"/>
        </w:tabs>
        <w:ind w:left="2160"/>
        <w:rPr>
          <w:sz w:val="22"/>
          <w:szCs w:val="22"/>
        </w:rPr>
      </w:pPr>
      <w:r w:rsidRPr="00A10300">
        <w:rPr>
          <w:sz w:val="22"/>
          <w:szCs w:val="22"/>
        </w:rPr>
        <w:t xml:space="preserve">Taught philosophy, history, and sociology and how these have influenced physical activity </w:t>
      </w:r>
      <w:r w:rsidR="006F5D2E">
        <w:rPr>
          <w:sz w:val="22"/>
          <w:szCs w:val="22"/>
        </w:rPr>
        <w:t xml:space="preserve">participation and </w:t>
      </w:r>
      <w:r w:rsidRPr="00A10300">
        <w:rPr>
          <w:sz w:val="22"/>
          <w:szCs w:val="22"/>
        </w:rPr>
        <w:t>programming.</w:t>
      </w:r>
    </w:p>
    <w:p w:rsidR="00183137" w:rsidRPr="00A10300" w:rsidRDefault="006F5D2E" w:rsidP="00440A51">
      <w:pPr>
        <w:pStyle w:val="Level1"/>
        <w:numPr>
          <w:ilvl w:val="1"/>
          <w:numId w:val="3"/>
        </w:numPr>
        <w:tabs>
          <w:tab w:val="left" w:pos="-1440"/>
        </w:tabs>
        <w:rPr>
          <w:sz w:val="22"/>
          <w:szCs w:val="22"/>
        </w:rPr>
      </w:pPr>
      <w:r>
        <w:rPr>
          <w:sz w:val="22"/>
          <w:szCs w:val="22"/>
        </w:rPr>
        <w:t xml:space="preserve">Health and </w:t>
      </w:r>
      <w:r w:rsidR="00183137" w:rsidRPr="00A10300">
        <w:rPr>
          <w:sz w:val="22"/>
          <w:szCs w:val="22"/>
        </w:rPr>
        <w:t>Physical Education in a Multicultural Society</w:t>
      </w:r>
    </w:p>
    <w:p w:rsidR="0003521E" w:rsidRDefault="00183137" w:rsidP="007346E8">
      <w:pPr>
        <w:pStyle w:val="Level1"/>
        <w:numPr>
          <w:ilvl w:val="0"/>
          <w:numId w:val="1"/>
        </w:numPr>
        <w:tabs>
          <w:tab w:val="left" w:pos="-1440"/>
        </w:tabs>
        <w:ind w:left="2160"/>
        <w:rPr>
          <w:sz w:val="22"/>
          <w:szCs w:val="22"/>
        </w:rPr>
      </w:pPr>
      <w:r w:rsidRPr="00A10300">
        <w:rPr>
          <w:sz w:val="22"/>
          <w:szCs w:val="22"/>
        </w:rPr>
        <w:t xml:space="preserve">Educated students on aspects of diversity and culture, concepts of culturally responsive teaching, and the Act 31 requirement, and their application to </w:t>
      </w:r>
      <w:r w:rsidR="00002EFD">
        <w:rPr>
          <w:sz w:val="22"/>
          <w:szCs w:val="22"/>
        </w:rPr>
        <w:t xml:space="preserve">teaching </w:t>
      </w:r>
      <w:r w:rsidR="006F5D2E">
        <w:rPr>
          <w:sz w:val="22"/>
          <w:szCs w:val="22"/>
        </w:rPr>
        <w:t xml:space="preserve">health and </w:t>
      </w:r>
      <w:r w:rsidRPr="00A10300">
        <w:rPr>
          <w:sz w:val="22"/>
          <w:szCs w:val="22"/>
        </w:rPr>
        <w:t>physical education.</w:t>
      </w:r>
    </w:p>
    <w:p w:rsidR="00183137" w:rsidRPr="0003521E" w:rsidRDefault="0003521E" w:rsidP="0003521E">
      <w:pPr>
        <w:pStyle w:val="Level1"/>
        <w:numPr>
          <w:ilvl w:val="0"/>
          <w:numId w:val="1"/>
        </w:numPr>
        <w:tabs>
          <w:tab w:val="left" w:pos="-1440"/>
        </w:tabs>
        <w:ind w:left="2160"/>
        <w:rPr>
          <w:sz w:val="22"/>
          <w:szCs w:val="22"/>
        </w:rPr>
      </w:pPr>
      <w:r w:rsidRPr="00A10300">
        <w:rPr>
          <w:sz w:val="22"/>
          <w:szCs w:val="22"/>
        </w:rPr>
        <w:t>Coordinated the multicultural fi</w:t>
      </w:r>
      <w:r>
        <w:rPr>
          <w:sz w:val="22"/>
          <w:szCs w:val="22"/>
        </w:rPr>
        <w:t>eld experience</w:t>
      </w:r>
      <w:r w:rsidRPr="00A10300">
        <w:rPr>
          <w:sz w:val="22"/>
          <w:szCs w:val="22"/>
        </w:rPr>
        <w:t>. Facilitated an online discussion to foster students’ reflection of their perceptions of the individuals with whom they were working.</w:t>
      </w:r>
      <w:r w:rsidR="00183137" w:rsidRPr="0003521E">
        <w:rPr>
          <w:sz w:val="22"/>
          <w:szCs w:val="22"/>
        </w:rPr>
        <w:t xml:space="preserve"> </w:t>
      </w:r>
    </w:p>
    <w:p w:rsidR="00183137" w:rsidRPr="000C7354" w:rsidRDefault="00183137" w:rsidP="000C7354">
      <w:pPr>
        <w:pStyle w:val="Level1"/>
        <w:numPr>
          <w:ilvl w:val="1"/>
          <w:numId w:val="3"/>
        </w:numPr>
        <w:tabs>
          <w:tab w:val="left" w:pos="-1440"/>
        </w:tabs>
        <w:rPr>
          <w:sz w:val="22"/>
          <w:szCs w:val="22"/>
        </w:rPr>
      </w:pPr>
      <w:r w:rsidRPr="000C7354">
        <w:rPr>
          <w:sz w:val="22"/>
          <w:szCs w:val="22"/>
        </w:rPr>
        <w:t xml:space="preserve">Assessment </w:t>
      </w:r>
      <w:r w:rsidR="000C7354">
        <w:rPr>
          <w:sz w:val="22"/>
          <w:szCs w:val="22"/>
        </w:rPr>
        <w:t xml:space="preserve">and Research </w:t>
      </w:r>
      <w:r w:rsidRPr="000C7354">
        <w:rPr>
          <w:sz w:val="22"/>
          <w:szCs w:val="22"/>
        </w:rPr>
        <w:t>in Physical Activity Pedagogy</w:t>
      </w:r>
    </w:p>
    <w:p w:rsidR="00183137" w:rsidRPr="00A10300" w:rsidRDefault="00183137" w:rsidP="007346E8">
      <w:pPr>
        <w:pStyle w:val="Level1"/>
        <w:numPr>
          <w:ilvl w:val="0"/>
          <w:numId w:val="1"/>
        </w:numPr>
        <w:tabs>
          <w:tab w:val="left" w:pos="-1440"/>
        </w:tabs>
        <w:ind w:left="2160"/>
        <w:rPr>
          <w:sz w:val="22"/>
          <w:szCs w:val="22"/>
        </w:rPr>
      </w:pPr>
      <w:r w:rsidRPr="00A10300">
        <w:rPr>
          <w:sz w:val="22"/>
          <w:szCs w:val="22"/>
        </w:rPr>
        <w:t xml:space="preserve">Taught </w:t>
      </w:r>
      <w:r w:rsidR="006F5D2E">
        <w:rPr>
          <w:sz w:val="22"/>
          <w:szCs w:val="22"/>
        </w:rPr>
        <w:t xml:space="preserve">assessment in three domains, </w:t>
      </w:r>
      <w:r w:rsidRPr="00A10300">
        <w:rPr>
          <w:sz w:val="22"/>
          <w:szCs w:val="22"/>
        </w:rPr>
        <w:t>research</w:t>
      </w:r>
      <w:r w:rsidR="006F5D2E">
        <w:rPr>
          <w:sz w:val="22"/>
          <w:szCs w:val="22"/>
        </w:rPr>
        <w:t xml:space="preserve">, </w:t>
      </w:r>
      <w:r w:rsidRPr="00A10300">
        <w:rPr>
          <w:sz w:val="22"/>
          <w:szCs w:val="22"/>
        </w:rPr>
        <w:t>and statistics</w:t>
      </w:r>
      <w:r w:rsidR="006F5D2E">
        <w:rPr>
          <w:sz w:val="22"/>
          <w:szCs w:val="22"/>
        </w:rPr>
        <w:t>,</w:t>
      </w:r>
      <w:r w:rsidRPr="00A10300">
        <w:rPr>
          <w:sz w:val="22"/>
          <w:szCs w:val="22"/>
        </w:rPr>
        <w:t xml:space="preserve"> and mentored students regarding their research projects.</w:t>
      </w:r>
    </w:p>
    <w:p w:rsidR="00183137" w:rsidRPr="00A10300" w:rsidRDefault="00183137" w:rsidP="00937FBD">
      <w:pPr>
        <w:pStyle w:val="Level1"/>
        <w:numPr>
          <w:ilvl w:val="1"/>
          <w:numId w:val="3"/>
        </w:numPr>
        <w:tabs>
          <w:tab w:val="left" w:pos="-1440"/>
        </w:tabs>
        <w:rPr>
          <w:sz w:val="22"/>
          <w:szCs w:val="22"/>
        </w:rPr>
      </w:pPr>
      <w:r w:rsidRPr="00A10300">
        <w:rPr>
          <w:sz w:val="22"/>
          <w:szCs w:val="22"/>
        </w:rPr>
        <w:t>Foundations of Physical Education</w:t>
      </w:r>
    </w:p>
    <w:p w:rsidR="00183137" w:rsidRPr="00A10300" w:rsidRDefault="00183137" w:rsidP="007346E8">
      <w:pPr>
        <w:pStyle w:val="Level1"/>
        <w:numPr>
          <w:ilvl w:val="0"/>
          <w:numId w:val="1"/>
        </w:numPr>
        <w:tabs>
          <w:tab w:val="left" w:pos="-1440"/>
        </w:tabs>
        <w:ind w:left="2160"/>
        <w:rPr>
          <w:sz w:val="22"/>
          <w:szCs w:val="22"/>
        </w:rPr>
      </w:pPr>
      <w:r w:rsidRPr="00A10300">
        <w:rPr>
          <w:sz w:val="22"/>
          <w:szCs w:val="22"/>
        </w:rPr>
        <w:t>Introduced physical education teacher education students to the physical education teaching profession, movement education, and the exercise and movement sciences.</w:t>
      </w:r>
    </w:p>
    <w:p w:rsidR="00183137" w:rsidRPr="00A10300" w:rsidRDefault="00183137" w:rsidP="00937FBD">
      <w:pPr>
        <w:pStyle w:val="Level1"/>
        <w:numPr>
          <w:ilvl w:val="1"/>
          <w:numId w:val="3"/>
        </w:numPr>
        <w:tabs>
          <w:tab w:val="left" w:pos="-1440"/>
        </w:tabs>
        <w:rPr>
          <w:sz w:val="22"/>
          <w:szCs w:val="22"/>
        </w:rPr>
      </w:pPr>
      <w:r w:rsidRPr="00A10300">
        <w:rPr>
          <w:sz w:val="22"/>
          <w:szCs w:val="22"/>
        </w:rPr>
        <w:t>First Aid and Basic Life Support</w:t>
      </w:r>
    </w:p>
    <w:p w:rsidR="00183137" w:rsidRPr="00A10300" w:rsidRDefault="00183137" w:rsidP="007346E8">
      <w:pPr>
        <w:pStyle w:val="Level1"/>
        <w:numPr>
          <w:ilvl w:val="0"/>
          <w:numId w:val="1"/>
        </w:numPr>
        <w:tabs>
          <w:tab w:val="left" w:pos="-1440"/>
        </w:tabs>
        <w:ind w:left="2160"/>
        <w:rPr>
          <w:sz w:val="22"/>
          <w:szCs w:val="22"/>
        </w:rPr>
      </w:pPr>
      <w:r w:rsidRPr="00A10300">
        <w:rPr>
          <w:sz w:val="22"/>
          <w:szCs w:val="22"/>
        </w:rPr>
        <w:t xml:space="preserve">Certified students in </w:t>
      </w:r>
      <w:r w:rsidR="00CA52FA">
        <w:rPr>
          <w:sz w:val="22"/>
          <w:szCs w:val="22"/>
        </w:rPr>
        <w:t xml:space="preserve">Basic Life Support and </w:t>
      </w:r>
      <w:r w:rsidRPr="00A10300">
        <w:rPr>
          <w:sz w:val="22"/>
          <w:szCs w:val="22"/>
        </w:rPr>
        <w:t>Resp</w:t>
      </w:r>
      <w:r w:rsidR="000D1B46">
        <w:rPr>
          <w:sz w:val="22"/>
          <w:szCs w:val="22"/>
        </w:rPr>
        <w:t>onding to Emergencies</w:t>
      </w:r>
      <w:r w:rsidR="00CA52FA">
        <w:rPr>
          <w:sz w:val="22"/>
          <w:szCs w:val="22"/>
        </w:rPr>
        <w:t>-First Aid</w:t>
      </w:r>
      <w:r w:rsidRPr="00A10300">
        <w:rPr>
          <w:sz w:val="22"/>
          <w:szCs w:val="22"/>
        </w:rPr>
        <w:t>.</w:t>
      </w:r>
    </w:p>
    <w:p w:rsidR="00183137" w:rsidRPr="00A10300" w:rsidRDefault="00183137" w:rsidP="00937FBD">
      <w:pPr>
        <w:pStyle w:val="Level1"/>
        <w:numPr>
          <w:ilvl w:val="1"/>
          <w:numId w:val="3"/>
        </w:numPr>
        <w:tabs>
          <w:tab w:val="left" w:pos="-1440"/>
        </w:tabs>
        <w:rPr>
          <w:sz w:val="22"/>
          <w:szCs w:val="22"/>
        </w:rPr>
      </w:pPr>
      <w:r w:rsidRPr="00A10300">
        <w:rPr>
          <w:sz w:val="22"/>
          <w:szCs w:val="22"/>
        </w:rPr>
        <w:t>Methods of Teaching Invasion, Striking/Fielding, and Target Sports</w:t>
      </w:r>
    </w:p>
    <w:p w:rsidR="00183137" w:rsidRPr="00A10300" w:rsidRDefault="00183137" w:rsidP="007346E8">
      <w:pPr>
        <w:pStyle w:val="Level1"/>
        <w:numPr>
          <w:ilvl w:val="0"/>
          <w:numId w:val="1"/>
        </w:numPr>
        <w:tabs>
          <w:tab w:val="left" w:pos="-1440"/>
        </w:tabs>
        <w:ind w:left="2160"/>
        <w:rPr>
          <w:sz w:val="22"/>
          <w:szCs w:val="22"/>
        </w:rPr>
      </w:pPr>
      <w:r w:rsidRPr="00A10300">
        <w:rPr>
          <w:sz w:val="22"/>
          <w:szCs w:val="22"/>
        </w:rPr>
        <w:t>Trained students in planning and teaching invasion, striking/fielding, and target sports, and assessing students.</w:t>
      </w:r>
    </w:p>
    <w:p w:rsidR="00183137" w:rsidRPr="00A10300" w:rsidRDefault="00183137" w:rsidP="00937FBD">
      <w:pPr>
        <w:pStyle w:val="Level1"/>
        <w:numPr>
          <w:ilvl w:val="1"/>
          <w:numId w:val="3"/>
        </w:numPr>
        <w:tabs>
          <w:tab w:val="left" w:pos="-1440"/>
        </w:tabs>
        <w:rPr>
          <w:sz w:val="22"/>
          <w:szCs w:val="22"/>
        </w:rPr>
      </w:pPr>
      <w:r w:rsidRPr="00A10300">
        <w:rPr>
          <w:sz w:val="22"/>
          <w:szCs w:val="22"/>
        </w:rPr>
        <w:t>Physical education activity courses including basketball, bowling, soccer, softball, team handball, volleyball, and weight training</w:t>
      </w:r>
    </w:p>
    <w:p w:rsidR="00183137" w:rsidRPr="00A10300" w:rsidRDefault="00183137" w:rsidP="007346E8">
      <w:pPr>
        <w:pStyle w:val="Level1"/>
        <w:numPr>
          <w:ilvl w:val="0"/>
          <w:numId w:val="1"/>
        </w:numPr>
        <w:tabs>
          <w:tab w:val="left" w:pos="-1440"/>
        </w:tabs>
        <w:ind w:left="2160"/>
        <w:rPr>
          <w:sz w:val="22"/>
          <w:szCs w:val="22"/>
        </w:rPr>
      </w:pPr>
      <w:r w:rsidRPr="00A10300">
        <w:rPr>
          <w:sz w:val="22"/>
          <w:szCs w:val="22"/>
        </w:rPr>
        <w:t>Instructed students with ability levels ranging from beginner to advanced.</w:t>
      </w:r>
    </w:p>
    <w:p w:rsidR="00183137" w:rsidRPr="00A10300" w:rsidRDefault="00183137" w:rsidP="00937FBD">
      <w:pPr>
        <w:pStyle w:val="Level1"/>
        <w:numPr>
          <w:ilvl w:val="1"/>
          <w:numId w:val="3"/>
        </w:numPr>
        <w:tabs>
          <w:tab w:val="left" w:pos="-1440"/>
        </w:tabs>
        <w:rPr>
          <w:sz w:val="22"/>
          <w:szCs w:val="22"/>
        </w:rPr>
      </w:pPr>
      <w:r w:rsidRPr="00A10300">
        <w:rPr>
          <w:sz w:val="22"/>
          <w:szCs w:val="22"/>
        </w:rPr>
        <w:t>Labs in motor development and motor learning and performance</w:t>
      </w:r>
    </w:p>
    <w:p w:rsidR="00183137" w:rsidRDefault="00183137" w:rsidP="007346E8">
      <w:pPr>
        <w:pStyle w:val="Level1"/>
        <w:numPr>
          <w:ilvl w:val="0"/>
          <w:numId w:val="1"/>
        </w:numPr>
        <w:tabs>
          <w:tab w:val="left" w:pos="-1440"/>
        </w:tabs>
        <w:ind w:left="2160"/>
        <w:rPr>
          <w:sz w:val="22"/>
          <w:szCs w:val="22"/>
        </w:rPr>
      </w:pPr>
      <w:r w:rsidRPr="00A10300">
        <w:rPr>
          <w:sz w:val="22"/>
          <w:szCs w:val="22"/>
        </w:rPr>
        <w:t>Assisted students in understanding concepts presented in lecture.</w:t>
      </w:r>
    </w:p>
    <w:p w:rsidR="005D10D4" w:rsidRDefault="005D10D4" w:rsidP="005D10D4">
      <w:pPr>
        <w:pStyle w:val="Level1"/>
        <w:tabs>
          <w:tab w:val="left" w:pos="-1440"/>
        </w:tabs>
        <w:ind w:firstLine="0"/>
        <w:rPr>
          <w:sz w:val="22"/>
          <w:szCs w:val="22"/>
        </w:rPr>
      </w:pPr>
    </w:p>
    <w:p w:rsidR="005D10D4" w:rsidRDefault="005D10D4" w:rsidP="005D10D4">
      <w:pPr>
        <w:pStyle w:val="Level1"/>
        <w:tabs>
          <w:tab w:val="left" w:pos="-1440"/>
        </w:tabs>
        <w:ind w:firstLine="0"/>
        <w:rPr>
          <w:sz w:val="22"/>
          <w:szCs w:val="22"/>
        </w:rPr>
      </w:pPr>
    </w:p>
    <w:p w:rsidR="005D10D4" w:rsidRPr="0003521E" w:rsidRDefault="005D10D4" w:rsidP="005D10D4">
      <w:pPr>
        <w:rPr>
          <w:b/>
          <w:bCs/>
          <w:sz w:val="22"/>
          <w:szCs w:val="22"/>
          <w:u w:val="single"/>
        </w:rPr>
      </w:pPr>
      <w:r w:rsidRPr="0003521E">
        <w:rPr>
          <w:b/>
          <w:bCs/>
          <w:sz w:val="22"/>
          <w:szCs w:val="22"/>
          <w:u w:val="single"/>
        </w:rPr>
        <w:lastRenderedPageBreak/>
        <w:t>Daniel J. Timm                                                                 Page 2</w:t>
      </w:r>
    </w:p>
    <w:p w:rsidR="005D10D4" w:rsidRDefault="005D10D4" w:rsidP="005D10D4">
      <w:pPr>
        <w:rPr>
          <w:sz w:val="22"/>
          <w:szCs w:val="22"/>
        </w:rPr>
      </w:pPr>
      <w:r w:rsidRPr="005D10D4">
        <w:rPr>
          <w:b/>
          <w:bCs/>
          <w:sz w:val="22"/>
          <w:szCs w:val="22"/>
        </w:rPr>
        <w:t>University of Wisconsin</w:t>
      </w:r>
      <w:r w:rsidRPr="005D10D4">
        <w:rPr>
          <w:sz w:val="22"/>
          <w:szCs w:val="22"/>
        </w:rPr>
        <w:t xml:space="preserve"> </w:t>
      </w:r>
      <w:r w:rsidRPr="005D10D4">
        <w:rPr>
          <w:b/>
          <w:bCs/>
          <w:sz w:val="22"/>
          <w:szCs w:val="22"/>
        </w:rPr>
        <w:t>(continued)</w:t>
      </w:r>
    </w:p>
    <w:p w:rsidR="0041659F" w:rsidRDefault="008F48B5" w:rsidP="008F48B5">
      <w:pPr>
        <w:pStyle w:val="Level1"/>
        <w:numPr>
          <w:ilvl w:val="0"/>
          <w:numId w:val="3"/>
        </w:numPr>
        <w:tabs>
          <w:tab w:val="left" w:pos="-1440"/>
        </w:tabs>
        <w:rPr>
          <w:sz w:val="22"/>
          <w:szCs w:val="22"/>
        </w:rPr>
      </w:pPr>
      <w:r>
        <w:rPr>
          <w:sz w:val="22"/>
          <w:szCs w:val="22"/>
        </w:rPr>
        <w:t>Taught Introduction to Culture and Obesity, Cultural Influences of Obesity, and Obesity Bias to students in the Glo</w:t>
      </w:r>
      <w:r w:rsidR="00D13C4F">
        <w:rPr>
          <w:sz w:val="22"/>
          <w:szCs w:val="22"/>
        </w:rPr>
        <w:t>bal Health Certificate’s Health and Obesity</w:t>
      </w:r>
      <w:r>
        <w:rPr>
          <w:sz w:val="22"/>
          <w:szCs w:val="22"/>
        </w:rPr>
        <w:t xml:space="preserve"> in Austria c</w:t>
      </w:r>
      <w:r w:rsidR="0041659F">
        <w:rPr>
          <w:sz w:val="22"/>
          <w:szCs w:val="22"/>
        </w:rPr>
        <w:t xml:space="preserve">ourse. </w:t>
      </w:r>
    </w:p>
    <w:p w:rsidR="0003521E" w:rsidRDefault="0003521E" w:rsidP="0003521E">
      <w:pPr>
        <w:pStyle w:val="Level1"/>
        <w:numPr>
          <w:ilvl w:val="1"/>
          <w:numId w:val="3"/>
        </w:numPr>
        <w:tabs>
          <w:tab w:val="left" w:pos="-1440"/>
        </w:tabs>
        <w:rPr>
          <w:sz w:val="22"/>
          <w:szCs w:val="22"/>
        </w:rPr>
      </w:pPr>
      <w:r>
        <w:rPr>
          <w:sz w:val="22"/>
          <w:szCs w:val="22"/>
        </w:rPr>
        <w:t xml:space="preserve">Co-led a field experience to the University of Vienna, United Nations International Conference on the International Atomic Energy Agency Technical Cooperation </w:t>
      </w:r>
      <w:proofErr w:type="spellStart"/>
      <w:r>
        <w:rPr>
          <w:sz w:val="22"/>
          <w:szCs w:val="22"/>
        </w:rPr>
        <w:t>Programme</w:t>
      </w:r>
      <w:proofErr w:type="spellEnd"/>
      <w:r>
        <w:rPr>
          <w:sz w:val="22"/>
          <w:szCs w:val="22"/>
        </w:rPr>
        <w:t>, and the European Congress on Obesity.</w:t>
      </w:r>
    </w:p>
    <w:p w:rsidR="008F48B5" w:rsidRPr="00A10300" w:rsidRDefault="0041659F" w:rsidP="0041659F">
      <w:pPr>
        <w:pStyle w:val="Level1"/>
        <w:numPr>
          <w:ilvl w:val="1"/>
          <w:numId w:val="3"/>
        </w:numPr>
        <w:tabs>
          <w:tab w:val="left" w:pos="-1440"/>
        </w:tabs>
        <w:rPr>
          <w:sz w:val="22"/>
          <w:szCs w:val="22"/>
        </w:rPr>
      </w:pPr>
      <w:r>
        <w:rPr>
          <w:sz w:val="22"/>
          <w:szCs w:val="22"/>
        </w:rPr>
        <w:t xml:space="preserve">Arranged presentations by </w:t>
      </w:r>
      <w:proofErr w:type="gramStart"/>
      <w:r>
        <w:rPr>
          <w:sz w:val="22"/>
          <w:szCs w:val="22"/>
        </w:rPr>
        <w:t>Department of Nutritional Sciences</w:t>
      </w:r>
      <w:proofErr w:type="gramEnd"/>
      <w:r>
        <w:rPr>
          <w:sz w:val="22"/>
          <w:szCs w:val="22"/>
        </w:rPr>
        <w:t xml:space="preserve"> faculty at the University of Vienna.</w:t>
      </w:r>
    </w:p>
    <w:p w:rsidR="00183137" w:rsidRPr="008F48B5" w:rsidRDefault="00183137" w:rsidP="008F48B5">
      <w:pPr>
        <w:pStyle w:val="Level1"/>
        <w:numPr>
          <w:ilvl w:val="0"/>
          <w:numId w:val="3"/>
        </w:numPr>
        <w:tabs>
          <w:tab w:val="left" w:pos="-1440"/>
        </w:tabs>
        <w:rPr>
          <w:sz w:val="22"/>
          <w:szCs w:val="22"/>
        </w:rPr>
        <w:sectPr w:rsidR="00183137" w:rsidRPr="008F48B5" w:rsidSect="007346E8">
          <w:pgSz w:w="12240" w:h="15840"/>
          <w:pgMar w:top="1440" w:right="1440" w:bottom="1440" w:left="1440" w:header="1440" w:footer="1440" w:gutter="0"/>
          <w:pgBorders w:offsetFrom="page">
            <w:top w:val="double" w:sz="4" w:space="24" w:color="auto"/>
            <w:left w:val="double" w:sz="4" w:space="24" w:color="auto"/>
            <w:bottom w:val="double" w:sz="4" w:space="24" w:color="auto"/>
            <w:right w:val="double" w:sz="4" w:space="24" w:color="auto"/>
          </w:pgBorders>
          <w:cols w:space="720"/>
          <w:noEndnote/>
        </w:sectPr>
      </w:pPr>
      <w:r w:rsidRPr="00A10300">
        <w:rPr>
          <w:sz w:val="22"/>
          <w:szCs w:val="22"/>
        </w:rPr>
        <w:t>Organized and taught Introduction to U.S. Sport and Sociological Aspects of Coaching to visiting Chinese athletes from Beijing Sport University. Utilized a variety of formats to educate students</w:t>
      </w:r>
      <w:r w:rsidR="008F48B5">
        <w:rPr>
          <w:sz w:val="22"/>
          <w:szCs w:val="22"/>
        </w:rPr>
        <w:t>.</w:t>
      </w:r>
      <w:r w:rsidRPr="00A10300">
        <w:rPr>
          <w:sz w:val="22"/>
          <w:szCs w:val="22"/>
        </w:rPr>
        <w:t xml:space="preserve"> </w:t>
      </w:r>
    </w:p>
    <w:p w:rsidR="00183137" w:rsidRPr="00A10300" w:rsidRDefault="00183137" w:rsidP="007346E8">
      <w:pPr>
        <w:pStyle w:val="Level1"/>
        <w:numPr>
          <w:ilvl w:val="0"/>
          <w:numId w:val="3"/>
        </w:numPr>
        <w:tabs>
          <w:tab w:val="left" w:pos="-1440"/>
        </w:tabs>
        <w:rPr>
          <w:sz w:val="22"/>
          <w:szCs w:val="22"/>
        </w:rPr>
      </w:pPr>
      <w:r w:rsidRPr="00A10300">
        <w:rPr>
          <w:sz w:val="22"/>
          <w:szCs w:val="22"/>
        </w:rPr>
        <w:t xml:space="preserve">Advised physical education teacher education students regarding class schedules and requirements for program admission and graduation. Solved registration problems for students, answered students’ questions, and coordinated the application process with the School of Education. </w:t>
      </w:r>
    </w:p>
    <w:p w:rsidR="00183137" w:rsidRPr="00A10300" w:rsidRDefault="00183137" w:rsidP="007346E8">
      <w:pPr>
        <w:pStyle w:val="Level1"/>
        <w:numPr>
          <w:ilvl w:val="0"/>
          <w:numId w:val="3"/>
        </w:numPr>
        <w:tabs>
          <w:tab w:val="left" w:pos="-1440"/>
        </w:tabs>
        <w:rPr>
          <w:sz w:val="22"/>
          <w:szCs w:val="22"/>
        </w:rPr>
      </w:pPr>
      <w:r w:rsidRPr="00A10300">
        <w:rPr>
          <w:sz w:val="22"/>
          <w:szCs w:val="22"/>
        </w:rPr>
        <w:t>Served as the Team Sports Coordinator and Risk Management Co-Coordinator for the Physical Education Activity Program. Supervised and mentored team sports instructors, developed course materials, and revised assessment and grading procedures. Recertified instructors in CPR/AED and trained instructors in first aid and risk management procedures.</w:t>
      </w:r>
    </w:p>
    <w:p w:rsidR="00183137" w:rsidRPr="00A10300" w:rsidRDefault="00183137">
      <w:pPr>
        <w:rPr>
          <w:b/>
          <w:bCs/>
          <w:sz w:val="22"/>
          <w:szCs w:val="22"/>
        </w:rPr>
      </w:pPr>
    </w:p>
    <w:p w:rsidR="00183137" w:rsidRPr="00A10300" w:rsidRDefault="00183137">
      <w:pPr>
        <w:rPr>
          <w:b/>
          <w:bCs/>
          <w:sz w:val="22"/>
          <w:szCs w:val="22"/>
        </w:rPr>
      </w:pPr>
      <w:r w:rsidRPr="00A10300">
        <w:rPr>
          <w:b/>
          <w:bCs/>
          <w:sz w:val="22"/>
          <w:szCs w:val="22"/>
        </w:rPr>
        <w:t>Triton College, River Grove, Illinois 1994-1996</w:t>
      </w:r>
    </w:p>
    <w:p w:rsidR="00183137" w:rsidRPr="00A10300" w:rsidRDefault="00183137">
      <w:pPr>
        <w:rPr>
          <w:sz w:val="22"/>
          <w:szCs w:val="22"/>
          <w:u w:val="single"/>
        </w:rPr>
      </w:pPr>
      <w:r w:rsidRPr="00A10300">
        <w:rPr>
          <w:sz w:val="22"/>
          <w:szCs w:val="22"/>
          <w:u w:val="single"/>
        </w:rPr>
        <w:t>Health and Physical Education Instructor</w:t>
      </w:r>
    </w:p>
    <w:p w:rsidR="00183137" w:rsidRPr="00A10300" w:rsidRDefault="00183137" w:rsidP="007346E8">
      <w:pPr>
        <w:pStyle w:val="Level1"/>
        <w:numPr>
          <w:ilvl w:val="0"/>
          <w:numId w:val="4"/>
        </w:numPr>
        <w:tabs>
          <w:tab w:val="left" w:pos="-1440"/>
        </w:tabs>
        <w:rPr>
          <w:sz w:val="22"/>
          <w:szCs w:val="22"/>
        </w:rPr>
      </w:pPr>
      <w:r w:rsidRPr="00A10300">
        <w:rPr>
          <w:sz w:val="22"/>
          <w:szCs w:val="22"/>
        </w:rPr>
        <w:t>Instructed Total Fitness</w:t>
      </w:r>
      <w:r w:rsidR="000C7354">
        <w:rPr>
          <w:sz w:val="22"/>
          <w:szCs w:val="22"/>
        </w:rPr>
        <w:t xml:space="preserve"> and staffed the fitness center</w:t>
      </w:r>
      <w:r w:rsidRPr="00A10300">
        <w:rPr>
          <w:sz w:val="22"/>
          <w:szCs w:val="22"/>
        </w:rPr>
        <w:t xml:space="preserve"> providing instruction and assistance to facility users in the areas of exercise programming, equipment operation, and maintaining a healthy lifestyle.</w:t>
      </w:r>
    </w:p>
    <w:p w:rsidR="00183137" w:rsidRPr="00A10300" w:rsidRDefault="00183137" w:rsidP="007346E8">
      <w:pPr>
        <w:pStyle w:val="Level1"/>
        <w:numPr>
          <w:ilvl w:val="0"/>
          <w:numId w:val="4"/>
        </w:numPr>
        <w:tabs>
          <w:tab w:val="left" w:pos="-1440"/>
        </w:tabs>
        <w:rPr>
          <w:sz w:val="22"/>
          <w:szCs w:val="22"/>
        </w:rPr>
      </w:pPr>
      <w:r w:rsidRPr="00A10300">
        <w:rPr>
          <w:sz w:val="22"/>
          <w:szCs w:val="22"/>
        </w:rPr>
        <w:t>Taught First Aid and CPR.</w:t>
      </w:r>
    </w:p>
    <w:p w:rsidR="00183137" w:rsidRPr="00A10300" w:rsidRDefault="00183137">
      <w:pPr>
        <w:rPr>
          <w:b/>
          <w:bCs/>
          <w:sz w:val="22"/>
          <w:szCs w:val="22"/>
        </w:rPr>
      </w:pPr>
    </w:p>
    <w:p w:rsidR="00183137" w:rsidRPr="00A10300" w:rsidRDefault="00183137">
      <w:pPr>
        <w:rPr>
          <w:b/>
          <w:bCs/>
          <w:sz w:val="22"/>
          <w:szCs w:val="22"/>
        </w:rPr>
      </w:pPr>
      <w:r w:rsidRPr="00A10300">
        <w:rPr>
          <w:b/>
          <w:bCs/>
          <w:sz w:val="22"/>
          <w:szCs w:val="22"/>
        </w:rPr>
        <w:t>Life Support Systems, Inc., Lake Zurich, Illinois, 1994-1996</w:t>
      </w:r>
    </w:p>
    <w:p w:rsidR="00183137" w:rsidRPr="00A10300" w:rsidRDefault="00183137">
      <w:pPr>
        <w:rPr>
          <w:sz w:val="22"/>
          <w:szCs w:val="22"/>
          <w:u w:val="single"/>
        </w:rPr>
      </w:pPr>
      <w:r w:rsidRPr="00A10300">
        <w:rPr>
          <w:sz w:val="22"/>
          <w:szCs w:val="22"/>
          <w:u w:val="single"/>
        </w:rPr>
        <w:t>Basic Life Support Instructor/Trainer</w:t>
      </w:r>
    </w:p>
    <w:p w:rsidR="00183137" w:rsidRPr="00A10300" w:rsidRDefault="00183137" w:rsidP="007346E8">
      <w:pPr>
        <w:pStyle w:val="Level1"/>
        <w:numPr>
          <w:ilvl w:val="0"/>
          <w:numId w:val="5"/>
        </w:numPr>
        <w:tabs>
          <w:tab w:val="left" w:pos="-1440"/>
        </w:tabs>
        <w:rPr>
          <w:sz w:val="22"/>
          <w:szCs w:val="22"/>
        </w:rPr>
      </w:pPr>
      <w:r w:rsidRPr="00A10300">
        <w:rPr>
          <w:sz w:val="22"/>
          <w:szCs w:val="22"/>
        </w:rPr>
        <w:t>Conducted courses to train individuals to become CPR instructors.</w:t>
      </w:r>
    </w:p>
    <w:p w:rsidR="00183137" w:rsidRPr="00A10300" w:rsidRDefault="00183137" w:rsidP="007346E8">
      <w:pPr>
        <w:pStyle w:val="Level1"/>
        <w:numPr>
          <w:ilvl w:val="0"/>
          <w:numId w:val="5"/>
        </w:numPr>
        <w:tabs>
          <w:tab w:val="left" w:pos="-1440"/>
        </w:tabs>
        <w:rPr>
          <w:sz w:val="22"/>
          <w:szCs w:val="22"/>
        </w:rPr>
      </w:pPr>
      <w:r w:rsidRPr="00A10300">
        <w:rPr>
          <w:sz w:val="22"/>
          <w:szCs w:val="22"/>
        </w:rPr>
        <w:t>Mentored new instructors and provided feedback following their teaching assignments.</w:t>
      </w:r>
    </w:p>
    <w:p w:rsidR="00183137" w:rsidRPr="00A10300" w:rsidRDefault="00183137" w:rsidP="007346E8">
      <w:pPr>
        <w:pStyle w:val="Level1"/>
        <w:numPr>
          <w:ilvl w:val="0"/>
          <w:numId w:val="5"/>
        </w:numPr>
        <w:tabs>
          <w:tab w:val="left" w:pos="-1440"/>
        </w:tabs>
        <w:rPr>
          <w:sz w:val="22"/>
          <w:szCs w:val="22"/>
        </w:rPr>
      </w:pPr>
      <w:r w:rsidRPr="00A10300">
        <w:rPr>
          <w:sz w:val="22"/>
          <w:szCs w:val="22"/>
        </w:rPr>
        <w:t>Taught courses in adult, child, and infant CPR and first aid.</w:t>
      </w:r>
    </w:p>
    <w:p w:rsidR="00183137" w:rsidRPr="00A10300" w:rsidRDefault="00183137" w:rsidP="007346E8">
      <w:pPr>
        <w:pStyle w:val="Level1"/>
        <w:numPr>
          <w:ilvl w:val="0"/>
          <w:numId w:val="5"/>
        </w:numPr>
        <w:tabs>
          <w:tab w:val="left" w:pos="-1440"/>
        </w:tabs>
        <w:rPr>
          <w:sz w:val="22"/>
          <w:szCs w:val="22"/>
        </w:rPr>
      </w:pPr>
      <w:r w:rsidRPr="00A10300">
        <w:rPr>
          <w:sz w:val="22"/>
          <w:szCs w:val="22"/>
        </w:rPr>
        <w:t>Reorganized the Child/Infant CPR and Safety course to better meet students’ needs.</w:t>
      </w:r>
    </w:p>
    <w:p w:rsidR="00183137" w:rsidRPr="00A10300" w:rsidRDefault="00183137" w:rsidP="007346E8">
      <w:pPr>
        <w:pStyle w:val="Level1"/>
        <w:numPr>
          <w:ilvl w:val="0"/>
          <w:numId w:val="5"/>
        </w:numPr>
        <w:tabs>
          <w:tab w:val="left" w:pos="-1440"/>
        </w:tabs>
        <w:rPr>
          <w:sz w:val="22"/>
          <w:szCs w:val="22"/>
        </w:rPr>
      </w:pPr>
      <w:r w:rsidRPr="00A10300">
        <w:rPr>
          <w:sz w:val="22"/>
          <w:szCs w:val="22"/>
        </w:rPr>
        <w:t>Chosen to teach a course designed specifically for a new client.</w:t>
      </w:r>
    </w:p>
    <w:p w:rsidR="00183137" w:rsidRPr="00A10300" w:rsidRDefault="00183137" w:rsidP="007346E8">
      <w:pPr>
        <w:pStyle w:val="Level1"/>
        <w:numPr>
          <w:ilvl w:val="0"/>
          <w:numId w:val="5"/>
        </w:numPr>
        <w:tabs>
          <w:tab w:val="left" w:pos="-1440"/>
        </w:tabs>
        <w:rPr>
          <w:sz w:val="22"/>
          <w:szCs w:val="22"/>
        </w:rPr>
      </w:pPr>
      <w:r w:rsidRPr="00A10300">
        <w:rPr>
          <w:sz w:val="22"/>
          <w:szCs w:val="22"/>
        </w:rPr>
        <w:t>Selected as Instructor of the Year for 1995.</w:t>
      </w:r>
    </w:p>
    <w:p w:rsidR="00183137" w:rsidRPr="00A10300" w:rsidRDefault="00183137">
      <w:pPr>
        <w:rPr>
          <w:sz w:val="22"/>
          <w:szCs w:val="22"/>
        </w:rPr>
      </w:pPr>
    </w:p>
    <w:p w:rsidR="00183137" w:rsidRPr="00A10300" w:rsidRDefault="00183137">
      <w:pPr>
        <w:rPr>
          <w:b/>
          <w:bCs/>
          <w:sz w:val="22"/>
          <w:szCs w:val="22"/>
        </w:rPr>
      </w:pPr>
      <w:r w:rsidRPr="00A10300">
        <w:rPr>
          <w:b/>
          <w:bCs/>
          <w:sz w:val="22"/>
          <w:szCs w:val="22"/>
        </w:rPr>
        <w:t>South Suburban College, South Holland, Illinois 1993-1996</w:t>
      </w:r>
    </w:p>
    <w:p w:rsidR="00183137" w:rsidRPr="00A10300" w:rsidRDefault="00183137">
      <w:pPr>
        <w:rPr>
          <w:sz w:val="22"/>
          <w:szCs w:val="22"/>
          <w:u w:val="single"/>
        </w:rPr>
      </w:pPr>
      <w:r w:rsidRPr="00A10300">
        <w:rPr>
          <w:sz w:val="22"/>
          <w:szCs w:val="22"/>
          <w:u w:val="single"/>
        </w:rPr>
        <w:t>Physical Education and Health Instructor</w:t>
      </w:r>
    </w:p>
    <w:p w:rsidR="00183137" w:rsidRPr="00A10300" w:rsidRDefault="00183137" w:rsidP="007346E8">
      <w:pPr>
        <w:pStyle w:val="Level1"/>
        <w:numPr>
          <w:ilvl w:val="0"/>
          <w:numId w:val="6"/>
        </w:numPr>
        <w:tabs>
          <w:tab w:val="left" w:pos="-1440"/>
        </w:tabs>
        <w:rPr>
          <w:sz w:val="22"/>
          <w:szCs w:val="22"/>
        </w:rPr>
      </w:pPr>
      <w:r w:rsidRPr="00A10300">
        <w:rPr>
          <w:sz w:val="22"/>
          <w:szCs w:val="22"/>
        </w:rPr>
        <w:t>Instructed Health and Wellness as a self-assessment for students to evaluate the wellness of their own lives.</w:t>
      </w:r>
    </w:p>
    <w:p w:rsidR="00183137" w:rsidRPr="00A10300" w:rsidRDefault="00183137" w:rsidP="007346E8">
      <w:pPr>
        <w:pStyle w:val="Level1"/>
        <w:numPr>
          <w:ilvl w:val="0"/>
          <w:numId w:val="6"/>
        </w:numPr>
        <w:tabs>
          <w:tab w:val="left" w:pos="-1440"/>
        </w:tabs>
        <w:rPr>
          <w:sz w:val="22"/>
          <w:szCs w:val="22"/>
        </w:rPr>
      </w:pPr>
      <w:r w:rsidRPr="00A10300">
        <w:rPr>
          <w:sz w:val="22"/>
          <w:szCs w:val="22"/>
        </w:rPr>
        <w:t>Taught Fitness which included comp</w:t>
      </w:r>
      <w:r w:rsidR="000C7354">
        <w:rPr>
          <w:sz w:val="22"/>
          <w:szCs w:val="22"/>
        </w:rPr>
        <w:t>uter assisted testing and helped students develop</w:t>
      </w:r>
      <w:r w:rsidRPr="00A10300">
        <w:rPr>
          <w:sz w:val="22"/>
          <w:szCs w:val="22"/>
        </w:rPr>
        <w:t xml:space="preserve"> a personal exercise program.</w:t>
      </w:r>
    </w:p>
    <w:p w:rsidR="00183137" w:rsidRPr="00A10300" w:rsidRDefault="00183137">
      <w:pPr>
        <w:rPr>
          <w:sz w:val="22"/>
          <w:szCs w:val="22"/>
        </w:rPr>
      </w:pPr>
    </w:p>
    <w:p w:rsidR="00183137" w:rsidRPr="00A10300" w:rsidRDefault="00183137">
      <w:pPr>
        <w:rPr>
          <w:b/>
          <w:bCs/>
          <w:sz w:val="22"/>
          <w:szCs w:val="22"/>
        </w:rPr>
      </w:pPr>
      <w:r w:rsidRPr="00A10300">
        <w:rPr>
          <w:b/>
          <w:bCs/>
          <w:sz w:val="22"/>
          <w:szCs w:val="22"/>
        </w:rPr>
        <w:t>Carthage College, Kenosha, Wisconsin 1990-1992</w:t>
      </w:r>
    </w:p>
    <w:p w:rsidR="00183137" w:rsidRPr="00A10300" w:rsidRDefault="00183137">
      <w:pPr>
        <w:rPr>
          <w:sz w:val="22"/>
          <w:szCs w:val="22"/>
        </w:rPr>
      </w:pPr>
      <w:r w:rsidRPr="00A10300">
        <w:rPr>
          <w:sz w:val="22"/>
          <w:szCs w:val="22"/>
          <w:u w:val="single"/>
        </w:rPr>
        <w:t>Physical Education Instructor</w:t>
      </w:r>
    </w:p>
    <w:p w:rsidR="00183137" w:rsidRPr="00A10300" w:rsidRDefault="00183137" w:rsidP="00A10300">
      <w:pPr>
        <w:pStyle w:val="Level1"/>
        <w:numPr>
          <w:ilvl w:val="0"/>
          <w:numId w:val="7"/>
        </w:numPr>
        <w:tabs>
          <w:tab w:val="left" w:pos="-1440"/>
        </w:tabs>
        <w:rPr>
          <w:sz w:val="22"/>
          <w:szCs w:val="22"/>
        </w:rPr>
      </w:pPr>
      <w:r w:rsidRPr="00A10300">
        <w:rPr>
          <w:sz w:val="22"/>
          <w:szCs w:val="22"/>
        </w:rPr>
        <w:t>Instructed professional courses including Elementary Methods/Principles of Movement, Team and Individual Sports, and Theory and Practice of Coaching Baseball/Softball.</w:t>
      </w:r>
    </w:p>
    <w:p w:rsidR="00183137" w:rsidRDefault="00183137" w:rsidP="005D10D4">
      <w:pPr>
        <w:pStyle w:val="Level1"/>
        <w:numPr>
          <w:ilvl w:val="0"/>
          <w:numId w:val="7"/>
        </w:numPr>
        <w:tabs>
          <w:tab w:val="left" w:pos="-1440"/>
        </w:tabs>
        <w:rPr>
          <w:sz w:val="22"/>
          <w:szCs w:val="22"/>
        </w:rPr>
      </w:pPr>
      <w:r w:rsidRPr="00A10300">
        <w:rPr>
          <w:sz w:val="22"/>
          <w:szCs w:val="22"/>
        </w:rPr>
        <w:t>Revised course content in Concepts of Physical Fitness to include lecture on fitness components and wellness, laboratory testing, and the development of an individualized exercise program.</w:t>
      </w:r>
    </w:p>
    <w:p w:rsidR="005D10D4" w:rsidRDefault="005D10D4" w:rsidP="005D10D4">
      <w:pPr>
        <w:pStyle w:val="Level1"/>
        <w:tabs>
          <w:tab w:val="left" w:pos="-1440"/>
        </w:tabs>
        <w:rPr>
          <w:sz w:val="22"/>
          <w:szCs w:val="22"/>
        </w:rPr>
      </w:pPr>
    </w:p>
    <w:p w:rsidR="005D10D4" w:rsidRPr="005D10D4" w:rsidRDefault="005D10D4" w:rsidP="005D10D4">
      <w:pPr>
        <w:pStyle w:val="Level1"/>
        <w:tabs>
          <w:tab w:val="left" w:pos="-1440"/>
        </w:tabs>
        <w:rPr>
          <w:sz w:val="22"/>
          <w:szCs w:val="22"/>
        </w:rPr>
        <w:sectPr w:rsidR="005D10D4" w:rsidRPr="005D10D4" w:rsidSect="007346E8">
          <w:type w:val="continuous"/>
          <w:pgSz w:w="12240" w:h="15840"/>
          <w:pgMar w:top="1440" w:right="1440" w:bottom="1440" w:left="1440" w:header="1440" w:footer="1440" w:gutter="0"/>
          <w:pgBorders w:offsetFrom="page">
            <w:top w:val="double" w:sz="4" w:space="24" w:color="auto"/>
            <w:left w:val="double" w:sz="4" w:space="24" w:color="auto"/>
            <w:bottom w:val="double" w:sz="4" w:space="24" w:color="auto"/>
            <w:right w:val="double" w:sz="4" w:space="24" w:color="auto"/>
          </w:pgBorders>
          <w:cols w:space="720"/>
          <w:noEndnote/>
        </w:sectPr>
      </w:pPr>
    </w:p>
    <w:p w:rsidR="00183137" w:rsidRPr="00A10300" w:rsidRDefault="00183137">
      <w:pPr>
        <w:rPr>
          <w:b/>
          <w:bCs/>
          <w:sz w:val="22"/>
          <w:szCs w:val="22"/>
        </w:rPr>
      </w:pPr>
      <w:r w:rsidRPr="00A10300">
        <w:rPr>
          <w:b/>
          <w:bCs/>
          <w:sz w:val="22"/>
          <w:szCs w:val="22"/>
          <w:u w:val="single"/>
        </w:rPr>
        <w:lastRenderedPageBreak/>
        <w:t xml:space="preserve">Daniel J. Timm                                 </w:t>
      </w:r>
      <w:r w:rsidR="00D56778">
        <w:rPr>
          <w:b/>
          <w:bCs/>
          <w:sz w:val="22"/>
          <w:szCs w:val="22"/>
          <w:u w:val="single"/>
        </w:rPr>
        <w:t xml:space="preserve">                               </w:t>
      </w:r>
      <w:r w:rsidRPr="00A10300">
        <w:rPr>
          <w:b/>
          <w:bCs/>
          <w:sz w:val="22"/>
          <w:szCs w:val="22"/>
          <w:u w:val="single"/>
        </w:rPr>
        <w:t xml:space="preserve"> Page 3</w:t>
      </w:r>
    </w:p>
    <w:p w:rsidR="00183137" w:rsidRPr="00A10300" w:rsidRDefault="00183137">
      <w:pPr>
        <w:rPr>
          <w:b/>
          <w:bCs/>
          <w:sz w:val="22"/>
          <w:szCs w:val="22"/>
        </w:rPr>
      </w:pPr>
    </w:p>
    <w:p w:rsidR="00183137" w:rsidRPr="00A10300" w:rsidRDefault="00183137">
      <w:pPr>
        <w:rPr>
          <w:b/>
          <w:bCs/>
          <w:sz w:val="22"/>
          <w:szCs w:val="22"/>
        </w:rPr>
      </w:pPr>
      <w:r w:rsidRPr="00A10300">
        <w:rPr>
          <w:b/>
          <w:bCs/>
          <w:sz w:val="22"/>
          <w:szCs w:val="22"/>
        </w:rPr>
        <w:t>RESEARCH</w:t>
      </w:r>
    </w:p>
    <w:p w:rsidR="00183137" w:rsidRPr="00A10300" w:rsidRDefault="00183137">
      <w:pPr>
        <w:rPr>
          <w:b/>
          <w:bCs/>
          <w:sz w:val="22"/>
          <w:szCs w:val="22"/>
        </w:rPr>
      </w:pPr>
    </w:p>
    <w:p w:rsidR="00183137" w:rsidRPr="00A10300" w:rsidRDefault="00183137">
      <w:pPr>
        <w:rPr>
          <w:b/>
          <w:bCs/>
          <w:sz w:val="22"/>
          <w:szCs w:val="22"/>
        </w:rPr>
      </w:pPr>
      <w:r w:rsidRPr="00A10300">
        <w:rPr>
          <w:b/>
          <w:bCs/>
          <w:sz w:val="22"/>
          <w:szCs w:val="22"/>
        </w:rPr>
        <w:t>Refereed Publications</w:t>
      </w:r>
    </w:p>
    <w:p w:rsidR="007A5A90" w:rsidRDefault="00002EFD" w:rsidP="007A5A90">
      <w:pPr>
        <w:rPr>
          <w:sz w:val="22"/>
          <w:szCs w:val="22"/>
        </w:rPr>
      </w:pPr>
      <w:r>
        <w:rPr>
          <w:sz w:val="22"/>
          <w:szCs w:val="22"/>
        </w:rPr>
        <w:t>Timm, D., Miller, H., &amp; Cavanagh, T. (2013). Inclusion of Act 31 in PETE teacher-training curriculum</w:t>
      </w:r>
      <w:r w:rsidR="00776A2F">
        <w:rPr>
          <w:sz w:val="22"/>
          <w:szCs w:val="22"/>
        </w:rPr>
        <w:t xml:space="preserve"> </w:t>
      </w:r>
    </w:p>
    <w:p w:rsidR="00002EFD" w:rsidRPr="00776A2F" w:rsidRDefault="00776A2F" w:rsidP="007A5A90">
      <w:pPr>
        <w:ind w:left="720"/>
        <w:rPr>
          <w:sz w:val="22"/>
          <w:szCs w:val="22"/>
        </w:rPr>
      </w:pPr>
      <w:r>
        <w:rPr>
          <w:sz w:val="22"/>
          <w:szCs w:val="22"/>
        </w:rPr>
        <w:t>[Abstract]</w:t>
      </w:r>
      <w:r w:rsidR="00002EFD">
        <w:rPr>
          <w:sz w:val="22"/>
          <w:szCs w:val="22"/>
        </w:rPr>
        <w:t>.</w:t>
      </w:r>
      <w:r>
        <w:rPr>
          <w:sz w:val="22"/>
          <w:szCs w:val="22"/>
        </w:rPr>
        <w:t xml:space="preserve"> </w:t>
      </w:r>
      <w:r>
        <w:rPr>
          <w:i/>
          <w:sz w:val="22"/>
          <w:szCs w:val="22"/>
        </w:rPr>
        <w:t>Research Quarterly for Exercise and Sport, 84</w:t>
      </w:r>
      <w:r>
        <w:rPr>
          <w:sz w:val="22"/>
          <w:szCs w:val="22"/>
        </w:rPr>
        <w:t>(Supplement 1), A60-A61. doi:10.1080/0270/367.2013.791604</w:t>
      </w:r>
    </w:p>
    <w:p w:rsidR="00002EFD" w:rsidRDefault="00002EFD">
      <w:pPr>
        <w:ind w:left="720" w:hanging="720"/>
        <w:rPr>
          <w:sz w:val="22"/>
          <w:szCs w:val="22"/>
        </w:rPr>
      </w:pPr>
    </w:p>
    <w:p w:rsidR="00183137" w:rsidRPr="00A10300" w:rsidRDefault="00183137">
      <w:pPr>
        <w:ind w:left="720" w:hanging="720"/>
        <w:rPr>
          <w:sz w:val="22"/>
          <w:szCs w:val="22"/>
        </w:rPr>
      </w:pPr>
      <w:r w:rsidRPr="00A10300">
        <w:rPr>
          <w:sz w:val="22"/>
          <w:szCs w:val="22"/>
        </w:rPr>
        <w:t>Timm, D. J.</w:t>
      </w:r>
      <w:r w:rsidRPr="00A10300">
        <w:rPr>
          <w:b/>
          <w:bCs/>
          <w:sz w:val="22"/>
          <w:szCs w:val="22"/>
        </w:rPr>
        <w:t xml:space="preserve"> </w:t>
      </w:r>
      <w:r w:rsidRPr="00A10300">
        <w:rPr>
          <w:sz w:val="22"/>
          <w:szCs w:val="22"/>
        </w:rPr>
        <w:t>(2012). Raising awareness regarding American Indian issues in physical education preservice teacher training</w:t>
      </w:r>
      <w:r w:rsidRPr="00A10300">
        <w:rPr>
          <w:i/>
          <w:iCs/>
          <w:sz w:val="22"/>
          <w:szCs w:val="22"/>
        </w:rPr>
        <w:t>.</w:t>
      </w:r>
      <w:r w:rsidRPr="00A10300">
        <w:rPr>
          <w:sz w:val="22"/>
          <w:szCs w:val="22"/>
        </w:rPr>
        <w:t xml:space="preserve"> (Walden University). </w:t>
      </w:r>
      <w:r w:rsidRPr="00A10300">
        <w:rPr>
          <w:i/>
          <w:iCs/>
          <w:sz w:val="22"/>
          <w:szCs w:val="22"/>
        </w:rPr>
        <w:t xml:space="preserve">ProQuest Dissertations and Theses, </w:t>
      </w:r>
      <w:r w:rsidRPr="00A10300">
        <w:rPr>
          <w:sz w:val="22"/>
          <w:szCs w:val="22"/>
        </w:rPr>
        <w:t>302.</w:t>
      </w:r>
    </w:p>
    <w:p w:rsidR="00183137" w:rsidRPr="00A10300" w:rsidRDefault="00183137">
      <w:pPr>
        <w:rPr>
          <w:b/>
          <w:bCs/>
          <w:sz w:val="22"/>
          <w:szCs w:val="22"/>
        </w:rPr>
      </w:pPr>
    </w:p>
    <w:p w:rsidR="00183137" w:rsidRPr="00A10300" w:rsidRDefault="00183137">
      <w:pPr>
        <w:ind w:left="720" w:hanging="720"/>
        <w:rPr>
          <w:sz w:val="22"/>
          <w:szCs w:val="22"/>
        </w:rPr>
      </w:pPr>
      <w:r w:rsidRPr="00A10300">
        <w:rPr>
          <w:sz w:val="22"/>
          <w:szCs w:val="22"/>
        </w:rPr>
        <w:t xml:space="preserve">Timm, D., &amp; </w:t>
      </w:r>
      <w:proofErr w:type="spellStart"/>
      <w:r w:rsidRPr="00A10300">
        <w:rPr>
          <w:sz w:val="22"/>
          <w:szCs w:val="22"/>
        </w:rPr>
        <w:t>Winborn</w:t>
      </w:r>
      <w:proofErr w:type="spellEnd"/>
      <w:r w:rsidRPr="00A10300">
        <w:rPr>
          <w:sz w:val="22"/>
          <w:szCs w:val="22"/>
        </w:rPr>
        <w:t xml:space="preserve">, D. (1999). Self-paced instruction in physical education. </w:t>
      </w:r>
      <w:r w:rsidRPr="00A10300">
        <w:rPr>
          <w:i/>
          <w:iCs/>
          <w:sz w:val="22"/>
          <w:szCs w:val="22"/>
        </w:rPr>
        <w:t>TAHPERD Journal, 38</w:t>
      </w:r>
      <w:r w:rsidRPr="00A10300">
        <w:rPr>
          <w:sz w:val="22"/>
          <w:szCs w:val="22"/>
        </w:rPr>
        <w:t>(1), 8-11.</w:t>
      </w:r>
    </w:p>
    <w:p w:rsidR="00183137" w:rsidRPr="00A10300" w:rsidRDefault="00183137">
      <w:pPr>
        <w:rPr>
          <w:b/>
          <w:bCs/>
          <w:sz w:val="22"/>
          <w:szCs w:val="22"/>
        </w:rPr>
      </w:pPr>
    </w:p>
    <w:p w:rsidR="00183137" w:rsidRPr="00A10300" w:rsidRDefault="00183137">
      <w:pPr>
        <w:rPr>
          <w:b/>
          <w:bCs/>
          <w:sz w:val="22"/>
          <w:szCs w:val="22"/>
        </w:rPr>
      </w:pPr>
      <w:r w:rsidRPr="00A10300">
        <w:rPr>
          <w:b/>
          <w:bCs/>
          <w:sz w:val="22"/>
          <w:szCs w:val="22"/>
        </w:rPr>
        <w:t>Newsletter Articles</w:t>
      </w:r>
    </w:p>
    <w:p w:rsidR="008C7BB4" w:rsidRDefault="008C7BB4" w:rsidP="005E5D64">
      <w:pPr>
        <w:tabs>
          <w:tab w:val="left" w:pos="-1440"/>
        </w:tabs>
        <w:ind w:left="7920" w:hanging="7920"/>
        <w:rPr>
          <w:sz w:val="22"/>
          <w:szCs w:val="22"/>
        </w:rPr>
      </w:pPr>
      <w:r>
        <w:rPr>
          <w:sz w:val="22"/>
          <w:szCs w:val="22"/>
        </w:rPr>
        <w:t xml:space="preserve">Timm, D. (2020, </w:t>
      </w:r>
      <w:proofErr w:type="gramStart"/>
      <w:r>
        <w:rPr>
          <w:sz w:val="22"/>
          <w:szCs w:val="22"/>
        </w:rPr>
        <w:t>Fall</w:t>
      </w:r>
      <w:proofErr w:type="gramEnd"/>
      <w:r>
        <w:rPr>
          <w:sz w:val="22"/>
          <w:szCs w:val="22"/>
        </w:rPr>
        <w:t xml:space="preserve">). Culturally responsive health and physical education: What do I do? Where do I </w:t>
      </w:r>
    </w:p>
    <w:p w:rsidR="008C7BB4" w:rsidRPr="008C7BB4" w:rsidRDefault="008C7BB4" w:rsidP="008C7BB4">
      <w:pPr>
        <w:tabs>
          <w:tab w:val="left" w:pos="-1440"/>
        </w:tabs>
        <w:rPr>
          <w:sz w:val="22"/>
          <w:szCs w:val="22"/>
        </w:rPr>
      </w:pPr>
      <w:r>
        <w:rPr>
          <w:sz w:val="22"/>
          <w:szCs w:val="22"/>
        </w:rPr>
        <w:tab/>
      </w:r>
      <w:proofErr w:type="gramStart"/>
      <w:r>
        <w:rPr>
          <w:sz w:val="22"/>
          <w:szCs w:val="22"/>
        </w:rPr>
        <w:t>start</w:t>
      </w:r>
      <w:proofErr w:type="gramEnd"/>
      <w:r>
        <w:rPr>
          <w:sz w:val="22"/>
          <w:szCs w:val="22"/>
        </w:rPr>
        <w:t xml:space="preserve">? </w:t>
      </w:r>
      <w:r>
        <w:rPr>
          <w:i/>
          <w:sz w:val="22"/>
          <w:szCs w:val="22"/>
        </w:rPr>
        <w:t>Wisconsin Health and Physical Education Newsletter 49</w:t>
      </w:r>
      <w:r>
        <w:rPr>
          <w:sz w:val="22"/>
          <w:szCs w:val="22"/>
        </w:rPr>
        <w:t>(3), 10.</w:t>
      </w:r>
    </w:p>
    <w:p w:rsidR="008C7BB4" w:rsidRDefault="008C7BB4" w:rsidP="005E5D64">
      <w:pPr>
        <w:tabs>
          <w:tab w:val="left" w:pos="-1440"/>
        </w:tabs>
        <w:ind w:left="7920" w:hanging="7920"/>
        <w:rPr>
          <w:sz w:val="22"/>
          <w:szCs w:val="22"/>
        </w:rPr>
      </w:pPr>
    </w:p>
    <w:p w:rsidR="00252529" w:rsidRDefault="00252529" w:rsidP="005E5D64">
      <w:pPr>
        <w:tabs>
          <w:tab w:val="left" w:pos="-1440"/>
        </w:tabs>
        <w:ind w:left="7920" w:hanging="7920"/>
        <w:rPr>
          <w:sz w:val="22"/>
          <w:szCs w:val="22"/>
        </w:rPr>
      </w:pPr>
      <w:r>
        <w:rPr>
          <w:sz w:val="22"/>
          <w:szCs w:val="22"/>
        </w:rPr>
        <w:t xml:space="preserve">Timm, D. (2020, </w:t>
      </w:r>
      <w:proofErr w:type="gramStart"/>
      <w:r>
        <w:rPr>
          <w:sz w:val="22"/>
          <w:szCs w:val="22"/>
        </w:rPr>
        <w:t>Spring</w:t>
      </w:r>
      <w:proofErr w:type="gramEnd"/>
      <w:r>
        <w:rPr>
          <w:sz w:val="22"/>
          <w:szCs w:val="22"/>
        </w:rPr>
        <w:t xml:space="preserve">). Culturally responsive health and physical education: Reaching obese and </w:t>
      </w:r>
    </w:p>
    <w:p w:rsidR="00252529" w:rsidRDefault="00252529" w:rsidP="00252529">
      <w:pPr>
        <w:tabs>
          <w:tab w:val="left" w:pos="-1440"/>
        </w:tabs>
        <w:rPr>
          <w:sz w:val="22"/>
          <w:szCs w:val="22"/>
        </w:rPr>
      </w:pPr>
      <w:r>
        <w:rPr>
          <w:sz w:val="22"/>
          <w:szCs w:val="22"/>
        </w:rPr>
        <w:tab/>
      </w:r>
      <w:proofErr w:type="gramStart"/>
      <w:r>
        <w:rPr>
          <w:sz w:val="22"/>
          <w:szCs w:val="22"/>
        </w:rPr>
        <w:t>homeless</w:t>
      </w:r>
      <w:proofErr w:type="gramEnd"/>
      <w:r>
        <w:rPr>
          <w:sz w:val="22"/>
          <w:szCs w:val="22"/>
        </w:rPr>
        <w:t xml:space="preserve"> students during Covid-19. </w:t>
      </w:r>
      <w:r>
        <w:rPr>
          <w:i/>
          <w:sz w:val="22"/>
          <w:szCs w:val="22"/>
        </w:rPr>
        <w:t>Wisconsin Health and Physical Education Newsletter 49</w:t>
      </w:r>
      <w:r>
        <w:rPr>
          <w:sz w:val="22"/>
          <w:szCs w:val="22"/>
        </w:rPr>
        <w:t xml:space="preserve">(2), </w:t>
      </w:r>
    </w:p>
    <w:p w:rsidR="00252529" w:rsidRDefault="00252529" w:rsidP="00252529">
      <w:pPr>
        <w:tabs>
          <w:tab w:val="left" w:pos="-1440"/>
        </w:tabs>
        <w:rPr>
          <w:sz w:val="22"/>
          <w:szCs w:val="22"/>
        </w:rPr>
      </w:pPr>
      <w:r>
        <w:rPr>
          <w:sz w:val="22"/>
          <w:szCs w:val="22"/>
        </w:rPr>
        <w:tab/>
        <w:t xml:space="preserve">17. </w:t>
      </w:r>
    </w:p>
    <w:p w:rsidR="00252529" w:rsidRDefault="00252529" w:rsidP="005E5D64">
      <w:pPr>
        <w:tabs>
          <w:tab w:val="left" w:pos="-1440"/>
        </w:tabs>
        <w:ind w:left="7920" w:hanging="7920"/>
        <w:rPr>
          <w:sz w:val="22"/>
          <w:szCs w:val="22"/>
        </w:rPr>
      </w:pPr>
    </w:p>
    <w:p w:rsidR="00AD2096" w:rsidRDefault="00AD2096" w:rsidP="005E5D64">
      <w:pPr>
        <w:tabs>
          <w:tab w:val="left" w:pos="-1440"/>
        </w:tabs>
        <w:ind w:left="7920" w:hanging="7920"/>
        <w:rPr>
          <w:sz w:val="22"/>
          <w:szCs w:val="22"/>
        </w:rPr>
      </w:pPr>
      <w:r>
        <w:rPr>
          <w:sz w:val="22"/>
          <w:szCs w:val="22"/>
        </w:rPr>
        <w:t xml:space="preserve">Timm, D. (2020, </w:t>
      </w:r>
      <w:proofErr w:type="gramStart"/>
      <w:r>
        <w:rPr>
          <w:sz w:val="22"/>
          <w:szCs w:val="22"/>
        </w:rPr>
        <w:t>Winter</w:t>
      </w:r>
      <w:proofErr w:type="gramEnd"/>
      <w:r>
        <w:rPr>
          <w:sz w:val="22"/>
          <w:szCs w:val="22"/>
        </w:rPr>
        <w:t>). Culturally responsive health and physical education: Gender diversity.</w:t>
      </w:r>
    </w:p>
    <w:p w:rsidR="00AD2096" w:rsidRPr="00AD2096" w:rsidRDefault="00AD2096" w:rsidP="00AD2096">
      <w:pPr>
        <w:tabs>
          <w:tab w:val="left" w:pos="-1440"/>
        </w:tabs>
        <w:rPr>
          <w:sz w:val="22"/>
          <w:szCs w:val="22"/>
        </w:rPr>
      </w:pPr>
      <w:r>
        <w:rPr>
          <w:sz w:val="22"/>
          <w:szCs w:val="22"/>
        </w:rPr>
        <w:tab/>
      </w:r>
      <w:r>
        <w:rPr>
          <w:i/>
          <w:sz w:val="22"/>
          <w:szCs w:val="22"/>
        </w:rPr>
        <w:t>Wisconsin Health and Physical Education Newsletter 49</w:t>
      </w:r>
      <w:r w:rsidR="00252529">
        <w:rPr>
          <w:sz w:val="22"/>
          <w:szCs w:val="22"/>
        </w:rPr>
        <w:t>(1), 15</w:t>
      </w:r>
      <w:r>
        <w:rPr>
          <w:sz w:val="22"/>
          <w:szCs w:val="22"/>
        </w:rPr>
        <w:t>.</w:t>
      </w:r>
    </w:p>
    <w:p w:rsidR="00AD2096" w:rsidRDefault="00AD2096" w:rsidP="005E5D64">
      <w:pPr>
        <w:tabs>
          <w:tab w:val="left" w:pos="-1440"/>
        </w:tabs>
        <w:ind w:left="7920" w:hanging="7920"/>
        <w:rPr>
          <w:sz w:val="22"/>
          <w:szCs w:val="22"/>
        </w:rPr>
      </w:pPr>
    </w:p>
    <w:p w:rsidR="00AD2096" w:rsidRDefault="00AD2096" w:rsidP="005E5D64">
      <w:pPr>
        <w:tabs>
          <w:tab w:val="left" w:pos="-1440"/>
        </w:tabs>
        <w:ind w:left="7920" w:hanging="7920"/>
        <w:rPr>
          <w:sz w:val="22"/>
          <w:szCs w:val="22"/>
        </w:rPr>
      </w:pPr>
      <w:r>
        <w:rPr>
          <w:sz w:val="22"/>
          <w:szCs w:val="22"/>
        </w:rPr>
        <w:t xml:space="preserve">Timm, D. (2019, </w:t>
      </w:r>
      <w:proofErr w:type="gramStart"/>
      <w:r>
        <w:rPr>
          <w:sz w:val="22"/>
          <w:szCs w:val="22"/>
        </w:rPr>
        <w:t>Fall</w:t>
      </w:r>
      <w:proofErr w:type="gramEnd"/>
      <w:r>
        <w:rPr>
          <w:sz w:val="22"/>
          <w:szCs w:val="22"/>
        </w:rPr>
        <w:t>). Culturally responsive health and physical education: Exploring diversity and</w:t>
      </w:r>
    </w:p>
    <w:p w:rsidR="00AD2096" w:rsidRPr="00AD2096" w:rsidRDefault="00AD2096" w:rsidP="00AD2096">
      <w:pPr>
        <w:tabs>
          <w:tab w:val="left" w:pos="-1440"/>
        </w:tabs>
        <w:rPr>
          <w:sz w:val="22"/>
          <w:szCs w:val="22"/>
        </w:rPr>
      </w:pPr>
      <w:r>
        <w:rPr>
          <w:sz w:val="22"/>
          <w:szCs w:val="22"/>
        </w:rPr>
        <w:tab/>
      </w:r>
      <w:proofErr w:type="gramStart"/>
      <w:r>
        <w:rPr>
          <w:sz w:val="22"/>
          <w:szCs w:val="22"/>
        </w:rPr>
        <w:t>culture</w:t>
      </w:r>
      <w:proofErr w:type="gramEnd"/>
      <w:r>
        <w:rPr>
          <w:sz w:val="22"/>
          <w:szCs w:val="22"/>
        </w:rPr>
        <w:t xml:space="preserve"> II. </w:t>
      </w:r>
      <w:r>
        <w:rPr>
          <w:i/>
          <w:sz w:val="22"/>
          <w:szCs w:val="22"/>
        </w:rPr>
        <w:t>Wisconsin Health and Physical Education Newsletter 48</w:t>
      </w:r>
      <w:r>
        <w:rPr>
          <w:sz w:val="22"/>
          <w:szCs w:val="22"/>
        </w:rPr>
        <w:t>(3), 14.</w:t>
      </w:r>
    </w:p>
    <w:p w:rsidR="00AD2096" w:rsidRDefault="00AD2096" w:rsidP="005E5D64">
      <w:pPr>
        <w:tabs>
          <w:tab w:val="left" w:pos="-1440"/>
        </w:tabs>
        <w:ind w:left="7920" w:hanging="7920"/>
        <w:rPr>
          <w:sz w:val="22"/>
          <w:szCs w:val="22"/>
        </w:rPr>
      </w:pPr>
    </w:p>
    <w:p w:rsidR="00702417" w:rsidRDefault="00702417" w:rsidP="005E5D64">
      <w:pPr>
        <w:tabs>
          <w:tab w:val="left" w:pos="-1440"/>
        </w:tabs>
        <w:ind w:left="7920" w:hanging="7920"/>
        <w:rPr>
          <w:sz w:val="22"/>
          <w:szCs w:val="22"/>
        </w:rPr>
      </w:pPr>
      <w:r>
        <w:rPr>
          <w:sz w:val="22"/>
          <w:szCs w:val="22"/>
        </w:rPr>
        <w:t xml:space="preserve">Timm, D. (2019, </w:t>
      </w:r>
      <w:proofErr w:type="gramStart"/>
      <w:r>
        <w:rPr>
          <w:sz w:val="22"/>
          <w:szCs w:val="22"/>
        </w:rPr>
        <w:t>Spring</w:t>
      </w:r>
      <w:proofErr w:type="gramEnd"/>
      <w:r>
        <w:rPr>
          <w:sz w:val="22"/>
          <w:szCs w:val="22"/>
        </w:rPr>
        <w:t xml:space="preserve">). Culturally responsive health and physical education: Exploring diversity and </w:t>
      </w:r>
    </w:p>
    <w:p w:rsidR="00702417" w:rsidRPr="00702417" w:rsidRDefault="00702417" w:rsidP="00702417">
      <w:pPr>
        <w:tabs>
          <w:tab w:val="left" w:pos="-1440"/>
        </w:tabs>
        <w:rPr>
          <w:sz w:val="22"/>
          <w:szCs w:val="22"/>
        </w:rPr>
      </w:pPr>
      <w:r>
        <w:rPr>
          <w:sz w:val="22"/>
          <w:szCs w:val="22"/>
        </w:rPr>
        <w:tab/>
      </w:r>
      <w:proofErr w:type="gramStart"/>
      <w:r>
        <w:rPr>
          <w:sz w:val="22"/>
          <w:szCs w:val="22"/>
        </w:rPr>
        <w:t>culture</w:t>
      </w:r>
      <w:proofErr w:type="gramEnd"/>
      <w:r>
        <w:rPr>
          <w:sz w:val="22"/>
          <w:szCs w:val="22"/>
        </w:rPr>
        <w:t xml:space="preserve">. </w:t>
      </w:r>
      <w:r>
        <w:rPr>
          <w:i/>
          <w:sz w:val="22"/>
          <w:szCs w:val="22"/>
        </w:rPr>
        <w:t>Wisconsin Health and Physical Education Newsletter</w:t>
      </w:r>
      <w:r w:rsidR="00AD7472">
        <w:rPr>
          <w:sz w:val="22"/>
          <w:szCs w:val="22"/>
        </w:rPr>
        <w:t xml:space="preserve"> </w:t>
      </w:r>
      <w:r w:rsidR="00AD7472">
        <w:rPr>
          <w:i/>
          <w:sz w:val="22"/>
          <w:szCs w:val="22"/>
        </w:rPr>
        <w:t>48</w:t>
      </w:r>
      <w:r w:rsidR="00AD7472">
        <w:rPr>
          <w:sz w:val="22"/>
          <w:szCs w:val="22"/>
        </w:rPr>
        <w:t>(2), 15</w:t>
      </w:r>
      <w:r>
        <w:rPr>
          <w:sz w:val="22"/>
          <w:szCs w:val="22"/>
        </w:rPr>
        <w:t>.</w:t>
      </w:r>
    </w:p>
    <w:p w:rsidR="00702417" w:rsidRDefault="00702417" w:rsidP="005E5D64">
      <w:pPr>
        <w:tabs>
          <w:tab w:val="left" w:pos="-1440"/>
        </w:tabs>
        <w:ind w:left="7920" w:hanging="7920"/>
        <w:rPr>
          <w:sz w:val="22"/>
          <w:szCs w:val="22"/>
        </w:rPr>
      </w:pPr>
    </w:p>
    <w:p w:rsidR="00E44DAA" w:rsidRDefault="00E44DAA" w:rsidP="005E5D64">
      <w:pPr>
        <w:tabs>
          <w:tab w:val="left" w:pos="-1440"/>
        </w:tabs>
        <w:ind w:left="7920" w:hanging="7920"/>
        <w:rPr>
          <w:sz w:val="22"/>
          <w:szCs w:val="22"/>
        </w:rPr>
      </w:pPr>
      <w:r>
        <w:rPr>
          <w:sz w:val="22"/>
          <w:szCs w:val="22"/>
        </w:rPr>
        <w:t xml:space="preserve">Timm, D. (2019, </w:t>
      </w:r>
      <w:proofErr w:type="gramStart"/>
      <w:r>
        <w:rPr>
          <w:sz w:val="22"/>
          <w:szCs w:val="22"/>
        </w:rPr>
        <w:t>Winter</w:t>
      </w:r>
      <w:proofErr w:type="gramEnd"/>
      <w:r>
        <w:rPr>
          <w:sz w:val="22"/>
          <w:szCs w:val="22"/>
        </w:rPr>
        <w:t>). Culturally responsive health and physical education: Getting to know others.</w:t>
      </w:r>
    </w:p>
    <w:p w:rsidR="00E44DAA" w:rsidRPr="00E44DAA" w:rsidRDefault="00E44DAA" w:rsidP="00E44DAA">
      <w:pPr>
        <w:tabs>
          <w:tab w:val="left" w:pos="-1440"/>
        </w:tabs>
        <w:rPr>
          <w:sz w:val="22"/>
          <w:szCs w:val="22"/>
        </w:rPr>
      </w:pPr>
      <w:r>
        <w:rPr>
          <w:sz w:val="22"/>
          <w:szCs w:val="22"/>
        </w:rPr>
        <w:tab/>
      </w:r>
      <w:r>
        <w:rPr>
          <w:i/>
          <w:sz w:val="22"/>
          <w:szCs w:val="22"/>
        </w:rPr>
        <w:t>Wisconsin Health and Physical Education Newsletter 48</w:t>
      </w:r>
      <w:r>
        <w:rPr>
          <w:sz w:val="22"/>
          <w:szCs w:val="22"/>
        </w:rPr>
        <w:t>(1), 8.</w:t>
      </w:r>
    </w:p>
    <w:p w:rsidR="00E44DAA" w:rsidRDefault="00E44DAA" w:rsidP="005E5D64">
      <w:pPr>
        <w:tabs>
          <w:tab w:val="left" w:pos="-1440"/>
        </w:tabs>
        <w:ind w:left="7920" w:hanging="7920"/>
        <w:rPr>
          <w:sz w:val="22"/>
          <w:szCs w:val="22"/>
        </w:rPr>
      </w:pPr>
    </w:p>
    <w:p w:rsidR="007A5A90" w:rsidRDefault="007A5A90" w:rsidP="005E5D64">
      <w:pPr>
        <w:tabs>
          <w:tab w:val="left" w:pos="-1440"/>
        </w:tabs>
        <w:ind w:left="7920" w:hanging="7920"/>
        <w:rPr>
          <w:sz w:val="22"/>
          <w:szCs w:val="22"/>
        </w:rPr>
      </w:pPr>
      <w:r>
        <w:rPr>
          <w:sz w:val="22"/>
          <w:szCs w:val="22"/>
        </w:rPr>
        <w:t xml:space="preserve">Timm, D. (2018, </w:t>
      </w:r>
      <w:proofErr w:type="gramStart"/>
      <w:r>
        <w:rPr>
          <w:sz w:val="22"/>
          <w:szCs w:val="22"/>
        </w:rPr>
        <w:t>Fall</w:t>
      </w:r>
      <w:proofErr w:type="gramEnd"/>
      <w:r>
        <w:rPr>
          <w:sz w:val="22"/>
          <w:szCs w:val="22"/>
        </w:rPr>
        <w:t>). Culturally responsive health and physical education: Societal and symbolic</w:t>
      </w:r>
    </w:p>
    <w:p w:rsidR="007A5A90" w:rsidRDefault="007A5A90" w:rsidP="007A5A90">
      <w:pPr>
        <w:tabs>
          <w:tab w:val="left" w:pos="-1440"/>
        </w:tabs>
        <w:rPr>
          <w:sz w:val="22"/>
          <w:szCs w:val="22"/>
        </w:rPr>
      </w:pPr>
      <w:r>
        <w:rPr>
          <w:sz w:val="22"/>
          <w:szCs w:val="22"/>
        </w:rPr>
        <w:tab/>
      </w:r>
      <w:proofErr w:type="gramStart"/>
      <w:r>
        <w:rPr>
          <w:sz w:val="22"/>
          <w:szCs w:val="22"/>
        </w:rPr>
        <w:t>curricula</w:t>
      </w:r>
      <w:proofErr w:type="gramEnd"/>
      <w:r>
        <w:rPr>
          <w:sz w:val="22"/>
          <w:szCs w:val="22"/>
        </w:rPr>
        <w:t xml:space="preserve">. </w:t>
      </w:r>
      <w:r>
        <w:rPr>
          <w:i/>
          <w:sz w:val="22"/>
          <w:szCs w:val="22"/>
        </w:rPr>
        <w:t>Wisconsin Health and Physical Education Newsletter 47</w:t>
      </w:r>
      <w:r>
        <w:rPr>
          <w:sz w:val="22"/>
          <w:szCs w:val="22"/>
        </w:rPr>
        <w:t xml:space="preserve">(3), 14. </w:t>
      </w:r>
    </w:p>
    <w:p w:rsidR="007A5A90" w:rsidRDefault="007A5A90" w:rsidP="005E5D64">
      <w:pPr>
        <w:tabs>
          <w:tab w:val="left" w:pos="-1440"/>
        </w:tabs>
        <w:ind w:left="7920" w:hanging="7920"/>
        <w:rPr>
          <w:sz w:val="22"/>
          <w:szCs w:val="22"/>
        </w:rPr>
      </w:pPr>
    </w:p>
    <w:p w:rsidR="005D10D4" w:rsidRDefault="005D10D4" w:rsidP="005E5D64">
      <w:pPr>
        <w:tabs>
          <w:tab w:val="left" w:pos="-1440"/>
        </w:tabs>
        <w:ind w:left="7920" w:hanging="7920"/>
        <w:rPr>
          <w:sz w:val="22"/>
          <w:szCs w:val="22"/>
        </w:rPr>
      </w:pPr>
      <w:r>
        <w:rPr>
          <w:sz w:val="22"/>
          <w:szCs w:val="22"/>
        </w:rPr>
        <w:t xml:space="preserve">Timm, D. (2018, </w:t>
      </w:r>
      <w:proofErr w:type="gramStart"/>
      <w:r>
        <w:rPr>
          <w:sz w:val="22"/>
          <w:szCs w:val="22"/>
        </w:rPr>
        <w:t>Spring</w:t>
      </w:r>
      <w:proofErr w:type="gramEnd"/>
      <w:r>
        <w:rPr>
          <w:sz w:val="22"/>
          <w:szCs w:val="22"/>
        </w:rPr>
        <w:t xml:space="preserve">). Culturally responsive health and physical education: Culturally relevant </w:t>
      </w:r>
    </w:p>
    <w:p w:rsidR="005D10D4" w:rsidRDefault="005D10D4" w:rsidP="005D10D4">
      <w:pPr>
        <w:tabs>
          <w:tab w:val="left" w:pos="-1440"/>
        </w:tabs>
        <w:rPr>
          <w:sz w:val="22"/>
          <w:szCs w:val="22"/>
        </w:rPr>
      </w:pPr>
      <w:r>
        <w:rPr>
          <w:sz w:val="22"/>
          <w:szCs w:val="22"/>
        </w:rPr>
        <w:tab/>
      </w:r>
      <w:proofErr w:type="gramStart"/>
      <w:r>
        <w:rPr>
          <w:sz w:val="22"/>
          <w:szCs w:val="22"/>
        </w:rPr>
        <w:t>curricula</w:t>
      </w:r>
      <w:proofErr w:type="gramEnd"/>
      <w:r>
        <w:rPr>
          <w:sz w:val="22"/>
          <w:szCs w:val="22"/>
        </w:rPr>
        <w:t xml:space="preserve">. </w:t>
      </w:r>
      <w:r w:rsidR="007A5A90">
        <w:rPr>
          <w:i/>
          <w:sz w:val="22"/>
          <w:szCs w:val="22"/>
        </w:rPr>
        <w:t>Wisconsin H</w:t>
      </w:r>
      <w:r>
        <w:rPr>
          <w:i/>
          <w:sz w:val="22"/>
          <w:szCs w:val="22"/>
        </w:rPr>
        <w:t>ealth and Physical Education Newsletter 47</w:t>
      </w:r>
      <w:r>
        <w:rPr>
          <w:sz w:val="22"/>
          <w:szCs w:val="22"/>
        </w:rPr>
        <w:t xml:space="preserve">(2), 8. </w:t>
      </w:r>
    </w:p>
    <w:p w:rsidR="005D10D4" w:rsidRDefault="005D10D4" w:rsidP="005E5D64">
      <w:pPr>
        <w:tabs>
          <w:tab w:val="left" w:pos="-1440"/>
        </w:tabs>
        <w:ind w:left="7920" w:hanging="7920"/>
        <w:rPr>
          <w:sz w:val="22"/>
          <w:szCs w:val="22"/>
        </w:rPr>
      </w:pPr>
    </w:p>
    <w:p w:rsidR="00221938" w:rsidRDefault="00221938" w:rsidP="005E5D64">
      <w:pPr>
        <w:tabs>
          <w:tab w:val="left" w:pos="-1440"/>
        </w:tabs>
        <w:ind w:left="7920" w:hanging="7920"/>
        <w:rPr>
          <w:sz w:val="22"/>
          <w:szCs w:val="22"/>
        </w:rPr>
      </w:pPr>
      <w:r>
        <w:rPr>
          <w:sz w:val="22"/>
          <w:szCs w:val="22"/>
        </w:rPr>
        <w:t xml:space="preserve">Timm, D. (2018, </w:t>
      </w:r>
      <w:proofErr w:type="gramStart"/>
      <w:r>
        <w:rPr>
          <w:sz w:val="22"/>
          <w:szCs w:val="22"/>
        </w:rPr>
        <w:t>Winter</w:t>
      </w:r>
      <w:proofErr w:type="gramEnd"/>
      <w:r>
        <w:rPr>
          <w:sz w:val="22"/>
          <w:szCs w:val="22"/>
        </w:rPr>
        <w:t xml:space="preserve">). Culturally responsive health and physical education: Building cultural learning </w:t>
      </w:r>
    </w:p>
    <w:p w:rsidR="00221938" w:rsidRPr="00221938" w:rsidRDefault="00221938" w:rsidP="00221938">
      <w:pPr>
        <w:tabs>
          <w:tab w:val="left" w:pos="-1440"/>
        </w:tabs>
        <w:rPr>
          <w:sz w:val="22"/>
          <w:szCs w:val="22"/>
        </w:rPr>
      </w:pPr>
      <w:r>
        <w:rPr>
          <w:sz w:val="22"/>
          <w:szCs w:val="22"/>
        </w:rPr>
        <w:tab/>
      </w:r>
      <w:proofErr w:type="gramStart"/>
      <w:r>
        <w:rPr>
          <w:sz w:val="22"/>
          <w:szCs w:val="22"/>
        </w:rPr>
        <w:t>communities</w:t>
      </w:r>
      <w:proofErr w:type="gramEnd"/>
      <w:r>
        <w:rPr>
          <w:sz w:val="22"/>
          <w:szCs w:val="22"/>
        </w:rPr>
        <w:t xml:space="preserve"> III. </w:t>
      </w:r>
      <w:r>
        <w:rPr>
          <w:i/>
          <w:sz w:val="22"/>
          <w:szCs w:val="22"/>
        </w:rPr>
        <w:t>Wisconsin Health and Physical Education Newsletter 47</w:t>
      </w:r>
      <w:r w:rsidR="00C30D21">
        <w:rPr>
          <w:sz w:val="22"/>
          <w:szCs w:val="22"/>
        </w:rPr>
        <w:t>(1), 12</w:t>
      </w:r>
      <w:r>
        <w:rPr>
          <w:sz w:val="22"/>
          <w:szCs w:val="22"/>
        </w:rPr>
        <w:t>.</w:t>
      </w:r>
    </w:p>
    <w:p w:rsidR="00221938" w:rsidRDefault="00221938" w:rsidP="005E5D64">
      <w:pPr>
        <w:tabs>
          <w:tab w:val="left" w:pos="-1440"/>
        </w:tabs>
        <w:ind w:left="7920" w:hanging="7920"/>
        <w:rPr>
          <w:sz w:val="22"/>
          <w:szCs w:val="22"/>
        </w:rPr>
      </w:pPr>
    </w:p>
    <w:p w:rsidR="00D13C4F" w:rsidRDefault="00D13C4F" w:rsidP="005E5D64">
      <w:pPr>
        <w:tabs>
          <w:tab w:val="left" w:pos="-1440"/>
        </w:tabs>
        <w:ind w:left="7920" w:hanging="7920"/>
        <w:rPr>
          <w:sz w:val="22"/>
          <w:szCs w:val="22"/>
        </w:rPr>
      </w:pPr>
      <w:r>
        <w:rPr>
          <w:sz w:val="22"/>
          <w:szCs w:val="22"/>
        </w:rPr>
        <w:t xml:space="preserve">Timm, D. (2017, </w:t>
      </w:r>
      <w:proofErr w:type="gramStart"/>
      <w:r>
        <w:rPr>
          <w:sz w:val="22"/>
          <w:szCs w:val="22"/>
        </w:rPr>
        <w:t>Fall</w:t>
      </w:r>
      <w:proofErr w:type="gramEnd"/>
      <w:r>
        <w:rPr>
          <w:sz w:val="22"/>
          <w:szCs w:val="22"/>
        </w:rPr>
        <w:t>). Culturally responsive health and physical education: Building cultural learning</w:t>
      </w:r>
    </w:p>
    <w:p w:rsidR="00D13C4F" w:rsidRPr="00221938" w:rsidRDefault="00D13C4F" w:rsidP="00D13C4F">
      <w:pPr>
        <w:tabs>
          <w:tab w:val="left" w:pos="-1440"/>
        </w:tabs>
        <w:rPr>
          <w:sz w:val="22"/>
          <w:szCs w:val="22"/>
        </w:rPr>
      </w:pPr>
      <w:r>
        <w:rPr>
          <w:sz w:val="22"/>
          <w:szCs w:val="22"/>
        </w:rPr>
        <w:tab/>
      </w:r>
      <w:proofErr w:type="gramStart"/>
      <w:r>
        <w:rPr>
          <w:sz w:val="22"/>
          <w:szCs w:val="22"/>
        </w:rPr>
        <w:t>communities</w:t>
      </w:r>
      <w:proofErr w:type="gramEnd"/>
      <w:r>
        <w:rPr>
          <w:sz w:val="22"/>
          <w:szCs w:val="22"/>
        </w:rPr>
        <w:t xml:space="preserve"> II. </w:t>
      </w:r>
      <w:r>
        <w:rPr>
          <w:i/>
          <w:sz w:val="22"/>
          <w:szCs w:val="22"/>
        </w:rPr>
        <w:t>Wisconsin Health and Physical Education Newsletter</w:t>
      </w:r>
      <w:r w:rsidR="00221938">
        <w:rPr>
          <w:i/>
          <w:sz w:val="22"/>
          <w:szCs w:val="22"/>
        </w:rPr>
        <w:t xml:space="preserve"> 46</w:t>
      </w:r>
      <w:r w:rsidR="00221938">
        <w:rPr>
          <w:sz w:val="22"/>
          <w:szCs w:val="22"/>
        </w:rPr>
        <w:t>(3), 19.</w:t>
      </w:r>
    </w:p>
    <w:p w:rsidR="00D13C4F" w:rsidRDefault="00D13C4F" w:rsidP="005E5D64">
      <w:pPr>
        <w:tabs>
          <w:tab w:val="left" w:pos="-1440"/>
        </w:tabs>
        <w:ind w:left="7920" w:hanging="7920"/>
        <w:rPr>
          <w:sz w:val="22"/>
          <w:szCs w:val="22"/>
        </w:rPr>
      </w:pPr>
    </w:p>
    <w:p w:rsidR="005E5D64" w:rsidRDefault="00221938" w:rsidP="005E5D64">
      <w:pPr>
        <w:tabs>
          <w:tab w:val="left" w:pos="-1440"/>
        </w:tabs>
        <w:ind w:left="7920" w:hanging="7920"/>
        <w:rPr>
          <w:sz w:val="22"/>
          <w:szCs w:val="22"/>
        </w:rPr>
      </w:pPr>
      <w:r>
        <w:rPr>
          <w:sz w:val="22"/>
          <w:szCs w:val="22"/>
        </w:rPr>
        <w:t xml:space="preserve">Timm, D. (2017, </w:t>
      </w:r>
      <w:proofErr w:type="gramStart"/>
      <w:r>
        <w:rPr>
          <w:sz w:val="22"/>
          <w:szCs w:val="22"/>
        </w:rPr>
        <w:t>Spring</w:t>
      </w:r>
      <w:proofErr w:type="gramEnd"/>
      <w:r w:rsidR="005E5D64">
        <w:rPr>
          <w:sz w:val="22"/>
          <w:szCs w:val="22"/>
        </w:rPr>
        <w:t>). Culturally responsive health and physical education: Building cultural</w:t>
      </w:r>
    </w:p>
    <w:p w:rsidR="005E5D64" w:rsidRPr="005E5D64" w:rsidRDefault="005E5D64" w:rsidP="005E5D64">
      <w:pPr>
        <w:tabs>
          <w:tab w:val="left" w:pos="-1440"/>
        </w:tabs>
        <w:ind w:left="7920" w:hanging="7920"/>
        <w:rPr>
          <w:sz w:val="22"/>
          <w:szCs w:val="22"/>
        </w:rPr>
      </w:pPr>
      <w:r>
        <w:rPr>
          <w:sz w:val="22"/>
          <w:szCs w:val="22"/>
        </w:rPr>
        <w:t xml:space="preserve">      </w:t>
      </w:r>
      <w:proofErr w:type="gramStart"/>
      <w:r>
        <w:rPr>
          <w:sz w:val="22"/>
          <w:szCs w:val="22"/>
        </w:rPr>
        <w:t>learning</w:t>
      </w:r>
      <w:proofErr w:type="gramEnd"/>
      <w:r>
        <w:rPr>
          <w:sz w:val="22"/>
          <w:szCs w:val="22"/>
        </w:rPr>
        <w:t xml:space="preserve"> communities. </w:t>
      </w:r>
      <w:r>
        <w:rPr>
          <w:i/>
          <w:sz w:val="22"/>
          <w:szCs w:val="22"/>
        </w:rPr>
        <w:t>Wisconsin Health and Physical Education Newsletter 46</w:t>
      </w:r>
      <w:r w:rsidR="008B30E7">
        <w:rPr>
          <w:sz w:val="22"/>
          <w:szCs w:val="22"/>
        </w:rPr>
        <w:t>(2), 14</w:t>
      </w:r>
      <w:r>
        <w:rPr>
          <w:sz w:val="22"/>
          <w:szCs w:val="22"/>
        </w:rPr>
        <w:t>.</w:t>
      </w:r>
    </w:p>
    <w:p w:rsidR="005E5D64" w:rsidRDefault="005E5D64" w:rsidP="005E5D64">
      <w:pPr>
        <w:tabs>
          <w:tab w:val="left" w:pos="-1440"/>
        </w:tabs>
        <w:ind w:left="7920" w:hanging="7920"/>
        <w:rPr>
          <w:sz w:val="22"/>
          <w:szCs w:val="22"/>
        </w:rPr>
      </w:pPr>
    </w:p>
    <w:p w:rsidR="008C7BB4" w:rsidRDefault="008C7BB4" w:rsidP="005E5D64">
      <w:pPr>
        <w:tabs>
          <w:tab w:val="left" w:pos="-1440"/>
        </w:tabs>
        <w:ind w:left="7920" w:hanging="7920"/>
        <w:rPr>
          <w:sz w:val="22"/>
          <w:szCs w:val="22"/>
        </w:rPr>
      </w:pPr>
    </w:p>
    <w:p w:rsidR="008C7BB4" w:rsidRPr="00A10300" w:rsidRDefault="008C7BB4" w:rsidP="008C7BB4">
      <w:pPr>
        <w:rPr>
          <w:sz w:val="22"/>
          <w:szCs w:val="22"/>
        </w:rPr>
      </w:pPr>
      <w:r w:rsidRPr="00A10300">
        <w:rPr>
          <w:b/>
          <w:bCs/>
          <w:sz w:val="22"/>
          <w:szCs w:val="22"/>
          <w:u w:val="single"/>
        </w:rPr>
        <w:lastRenderedPageBreak/>
        <w:t>Daniel J. Timm                                                                 Page 4</w:t>
      </w:r>
    </w:p>
    <w:p w:rsidR="008C7BB4" w:rsidRDefault="008C7BB4" w:rsidP="008C7BB4">
      <w:pPr>
        <w:ind w:left="720" w:hanging="720"/>
        <w:rPr>
          <w:b/>
          <w:sz w:val="22"/>
          <w:szCs w:val="22"/>
        </w:rPr>
      </w:pPr>
    </w:p>
    <w:p w:rsidR="008C7BB4" w:rsidRPr="005D10D4" w:rsidRDefault="008C7BB4" w:rsidP="008C7BB4">
      <w:pPr>
        <w:ind w:left="720" w:hanging="720"/>
        <w:rPr>
          <w:b/>
          <w:sz w:val="22"/>
          <w:szCs w:val="22"/>
        </w:rPr>
      </w:pPr>
      <w:r>
        <w:rPr>
          <w:b/>
          <w:sz w:val="22"/>
          <w:szCs w:val="22"/>
        </w:rPr>
        <w:t>Newsletter Articles (continued)</w:t>
      </w:r>
    </w:p>
    <w:p w:rsidR="005E5D64" w:rsidRDefault="005E5D64" w:rsidP="008C7BB4">
      <w:pPr>
        <w:tabs>
          <w:tab w:val="left" w:pos="-1440"/>
        </w:tabs>
        <w:rPr>
          <w:sz w:val="22"/>
          <w:szCs w:val="22"/>
        </w:rPr>
      </w:pPr>
      <w:r>
        <w:rPr>
          <w:sz w:val="22"/>
          <w:szCs w:val="22"/>
        </w:rPr>
        <w:t xml:space="preserve">Timm, D. (2017, </w:t>
      </w:r>
      <w:proofErr w:type="gramStart"/>
      <w:r>
        <w:rPr>
          <w:sz w:val="22"/>
          <w:szCs w:val="22"/>
        </w:rPr>
        <w:t>Winter</w:t>
      </w:r>
      <w:proofErr w:type="gramEnd"/>
      <w:r>
        <w:rPr>
          <w:sz w:val="22"/>
          <w:szCs w:val="22"/>
        </w:rPr>
        <w:t xml:space="preserve">). Culturally responsive health and physical education: Cultural contributions to </w:t>
      </w:r>
    </w:p>
    <w:p w:rsidR="005E5D64" w:rsidRPr="005E5D64" w:rsidRDefault="005E5D64" w:rsidP="005E5D64">
      <w:pPr>
        <w:tabs>
          <w:tab w:val="left" w:pos="-1440"/>
        </w:tabs>
        <w:rPr>
          <w:sz w:val="22"/>
          <w:szCs w:val="22"/>
        </w:rPr>
      </w:pPr>
      <w:r>
        <w:rPr>
          <w:sz w:val="22"/>
          <w:szCs w:val="22"/>
        </w:rPr>
        <w:t xml:space="preserve">      </w:t>
      </w:r>
      <w:proofErr w:type="gramStart"/>
      <w:r>
        <w:rPr>
          <w:sz w:val="22"/>
          <w:szCs w:val="22"/>
        </w:rPr>
        <w:t>activities</w:t>
      </w:r>
      <w:proofErr w:type="gramEnd"/>
      <w:r>
        <w:rPr>
          <w:sz w:val="22"/>
          <w:szCs w:val="22"/>
        </w:rPr>
        <w:t xml:space="preserve">. </w:t>
      </w:r>
      <w:r>
        <w:rPr>
          <w:i/>
          <w:sz w:val="22"/>
          <w:szCs w:val="22"/>
        </w:rPr>
        <w:t>Wisconsin Health and Physical Education Newsletter 46</w:t>
      </w:r>
      <w:r>
        <w:rPr>
          <w:sz w:val="22"/>
          <w:szCs w:val="22"/>
        </w:rPr>
        <w:t xml:space="preserve">(1), 18. </w:t>
      </w:r>
    </w:p>
    <w:p w:rsidR="005E5D64" w:rsidRDefault="005E5D64" w:rsidP="00D56778">
      <w:pPr>
        <w:tabs>
          <w:tab w:val="left" w:pos="-1440"/>
        </w:tabs>
        <w:ind w:left="7920" w:hanging="7920"/>
        <w:rPr>
          <w:sz w:val="22"/>
          <w:szCs w:val="22"/>
        </w:rPr>
      </w:pPr>
    </w:p>
    <w:p w:rsidR="000D1B46" w:rsidRDefault="000D1B46" w:rsidP="00252529">
      <w:pPr>
        <w:tabs>
          <w:tab w:val="left" w:pos="-1440"/>
        </w:tabs>
        <w:rPr>
          <w:sz w:val="22"/>
          <w:szCs w:val="22"/>
        </w:rPr>
      </w:pPr>
      <w:r>
        <w:rPr>
          <w:sz w:val="22"/>
          <w:szCs w:val="22"/>
        </w:rPr>
        <w:t xml:space="preserve">Timm, D. (2016, </w:t>
      </w:r>
      <w:proofErr w:type="gramStart"/>
      <w:r>
        <w:rPr>
          <w:sz w:val="22"/>
          <w:szCs w:val="22"/>
        </w:rPr>
        <w:t>Fall</w:t>
      </w:r>
      <w:proofErr w:type="gramEnd"/>
      <w:r>
        <w:rPr>
          <w:sz w:val="22"/>
          <w:szCs w:val="22"/>
        </w:rPr>
        <w:t>). Culturally responsive health and physical education: Select activities from</w:t>
      </w:r>
    </w:p>
    <w:p w:rsidR="000D1B46" w:rsidRPr="001328CE" w:rsidRDefault="000D1B46" w:rsidP="000D1B46">
      <w:pPr>
        <w:tabs>
          <w:tab w:val="left" w:pos="-1440"/>
        </w:tabs>
        <w:rPr>
          <w:sz w:val="22"/>
          <w:szCs w:val="22"/>
        </w:rPr>
      </w:pPr>
      <w:r>
        <w:rPr>
          <w:sz w:val="22"/>
          <w:szCs w:val="22"/>
        </w:rPr>
        <w:tab/>
        <w:t xml:space="preserve">students’ cultures. </w:t>
      </w:r>
      <w:r>
        <w:rPr>
          <w:i/>
          <w:sz w:val="22"/>
          <w:szCs w:val="22"/>
        </w:rPr>
        <w:t>Wisconsin Health and Physical Education Newsletter 45</w:t>
      </w:r>
      <w:r w:rsidR="001328CE">
        <w:rPr>
          <w:sz w:val="22"/>
          <w:szCs w:val="22"/>
        </w:rPr>
        <w:t>(3), 15.</w:t>
      </w:r>
    </w:p>
    <w:p w:rsidR="000D1B46" w:rsidRDefault="000D1B46" w:rsidP="00D56778">
      <w:pPr>
        <w:tabs>
          <w:tab w:val="left" w:pos="-1440"/>
        </w:tabs>
        <w:ind w:left="7920" w:hanging="7920"/>
        <w:rPr>
          <w:sz w:val="22"/>
          <w:szCs w:val="22"/>
        </w:rPr>
      </w:pPr>
    </w:p>
    <w:p w:rsidR="006F5D2E" w:rsidRDefault="00221938" w:rsidP="00D56778">
      <w:pPr>
        <w:tabs>
          <w:tab w:val="left" w:pos="-1440"/>
        </w:tabs>
        <w:ind w:left="7920" w:hanging="7920"/>
        <w:rPr>
          <w:sz w:val="22"/>
          <w:szCs w:val="22"/>
        </w:rPr>
      </w:pPr>
      <w:r>
        <w:rPr>
          <w:sz w:val="22"/>
          <w:szCs w:val="22"/>
        </w:rPr>
        <w:t xml:space="preserve">Timm, D. (2016, </w:t>
      </w:r>
      <w:proofErr w:type="gramStart"/>
      <w:r>
        <w:rPr>
          <w:sz w:val="22"/>
          <w:szCs w:val="22"/>
        </w:rPr>
        <w:t>Spring</w:t>
      </w:r>
      <w:proofErr w:type="gramEnd"/>
      <w:r w:rsidR="006F5D2E">
        <w:rPr>
          <w:sz w:val="22"/>
          <w:szCs w:val="22"/>
        </w:rPr>
        <w:t>). Culturally responsive health and physical education: Placing the activity</w:t>
      </w:r>
    </w:p>
    <w:p w:rsidR="006F5D2E" w:rsidRDefault="006F5D2E" w:rsidP="00AD2096">
      <w:pPr>
        <w:tabs>
          <w:tab w:val="left" w:pos="-1440"/>
        </w:tabs>
        <w:rPr>
          <w:sz w:val="22"/>
          <w:szCs w:val="22"/>
        </w:rPr>
      </w:pPr>
      <w:r>
        <w:rPr>
          <w:sz w:val="22"/>
          <w:szCs w:val="22"/>
        </w:rPr>
        <w:tab/>
        <w:t xml:space="preserve">within a cultural context. </w:t>
      </w:r>
      <w:r>
        <w:rPr>
          <w:i/>
          <w:sz w:val="22"/>
          <w:szCs w:val="22"/>
        </w:rPr>
        <w:t>Wisconsin Health and Physical Education Newsletter 45</w:t>
      </w:r>
      <w:r>
        <w:rPr>
          <w:sz w:val="22"/>
          <w:szCs w:val="22"/>
        </w:rPr>
        <w:t>(2), 4.</w:t>
      </w:r>
    </w:p>
    <w:p w:rsidR="00252529" w:rsidRDefault="00252529" w:rsidP="00AD2096">
      <w:pPr>
        <w:tabs>
          <w:tab w:val="left" w:pos="-1440"/>
        </w:tabs>
        <w:rPr>
          <w:sz w:val="22"/>
          <w:szCs w:val="22"/>
        </w:rPr>
      </w:pPr>
    </w:p>
    <w:p w:rsidR="002074DB" w:rsidRDefault="002074DB" w:rsidP="00AD2096">
      <w:pPr>
        <w:tabs>
          <w:tab w:val="left" w:pos="-1440"/>
        </w:tabs>
        <w:rPr>
          <w:sz w:val="22"/>
          <w:szCs w:val="22"/>
        </w:rPr>
      </w:pPr>
      <w:r>
        <w:rPr>
          <w:sz w:val="22"/>
          <w:szCs w:val="22"/>
        </w:rPr>
        <w:t xml:space="preserve">Timm, D. (2016, </w:t>
      </w:r>
      <w:proofErr w:type="gramStart"/>
      <w:r>
        <w:rPr>
          <w:sz w:val="22"/>
          <w:szCs w:val="22"/>
        </w:rPr>
        <w:t>Winter</w:t>
      </w:r>
      <w:proofErr w:type="gramEnd"/>
      <w:r w:rsidR="00552C04">
        <w:rPr>
          <w:sz w:val="22"/>
          <w:szCs w:val="22"/>
        </w:rPr>
        <w:t>). Culturally responsive health and physical e</w:t>
      </w:r>
      <w:r>
        <w:rPr>
          <w:sz w:val="22"/>
          <w:szCs w:val="22"/>
        </w:rPr>
        <w:t>ducation: Connecting content to</w:t>
      </w:r>
    </w:p>
    <w:p w:rsidR="00552C04" w:rsidRPr="00552C04" w:rsidRDefault="002074DB" w:rsidP="002074DB">
      <w:pPr>
        <w:tabs>
          <w:tab w:val="left" w:pos="-1440"/>
        </w:tabs>
        <w:rPr>
          <w:sz w:val="22"/>
          <w:szCs w:val="22"/>
        </w:rPr>
      </w:pPr>
      <w:r>
        <w:rPr>
          <w:sz w:val="22"/>
          <w:szCs w:val="22"/>
        </w:rPr>
        <w:tab/>
      </w:r>
      <w:r w:rsidR="00552C04">
        <w:rPr>
          <w:sz w:val="22"/>
          <w:szCs w:val="22"/>
        </w:rPr>
        <w:t xml:space="preserve">students’ lives. </w:t>
      </w:r>
      <w:r w:rsidR="00552C04">
        <w:rPr>
          <w:i/>
          <w:sz w:val="22"/>
          <w:szCs w:val="22"/>
        </w:rPr>
        <w:t>Wisconsin Health and Physical Education Newsletter 45</w:t>
      </w:r>
      <w:r w:rsidR="00552C04">
        <w:rPr>
          <w:sz w:val="22"/>
          <w:szCs w:val="22"/>
        </w:rPr>
        <w:t>(1)</w:t>
      </w:r>
      <w:r>
        <w:rPr>
          <w:sz w:val="22"/>
          <w:szCs w:val="22"/>
        </w:rPr>
        <w:t>, 17</w:t>
      </w:r>
      <w:r w:rsidR="00552C04">
        <w:rPr>
          <w:sz w:val="22"/>
          <w:szCs w:val="22"/>
        </w:rPr>
        <w:t>.</w:t>
      </w:r>
    </w:p>
    <w:p w:rsidR="00552C04" w:rsidRDefault="00552C04" w:rsidP="00D56778">
      <w:pPr>
        <w:tabs>
          <w:tab w:val="left" w:pos="-1440"/>
        </w:tabs>
        <w:ind w:left="7920" w:hanging="7920"/>
        <w:rPr>
          <w:sz w:val="22"/>
          <w:szCs w:val="22"/>
        </w:rPr>
      </w:pPr>
    </w:p>
    <w:p w:rsidR="00C111C6" w:rsidRDefault="00C111C6" w:rsidP="00D56778">
      <w:pPr>
        <w:tabs>
          <w:tab w:val="left" w:pos="-1440"/>
        </w:tabs>
        <w:ind w:left="7920" w:hanging="7920"/>
        <w:rPr>
          <w:sz w:val="22"/>
          <w:szCs w:val="22"/>
        </w:rPr>
      </w:pPr>
      <w:r>
        <w:rPr>
          <w:sz w:val="22"/>
          <w:szCs w:val="22"/>
        </w:rPr>
        <w:t xml:space="preserve">Timm, D. (2015, Fall). Culturally responsive health and physical education: Knowing your students. </w:t>
      </w:r>
    </w:p>
    <w:p w:rsidR="00C111C6" w:rsidRPr="00C111C6" w:rsidRDefault="00C111C6" w:rsidP="00C111C6">
      <w:pPr>
        <w:tabs>
          <w:tab w:val="left" w:pos="-1440"/>
        </w:tabs>
        <w:rPr>
          <w:sz w:val="22"/>
          <w:szCs w:val="22"/>
        </w:rPr>
      </w:pPr>
      <w:r>
        <w:rPr>
          <w:i/>
          <w:sz w:val="22"/>
          <w:szCs w:val="22"/>
        </w:rPr>
        <w:tab/>
        <w:t>Wisconsin Health and Physical Education Newsletter</w:t>
      </w:r>
      <w:r w:rsidR="00552C04">
        <w:rPr>
          <w:i/>
          <w:sz w:val="22"/>
          <w:szCs w:val="22"/>
        </w:rPr>
        <w:t xml:space="preserve"> 44</w:t>
      </w:r>
      <w:r w:rsidR="00552C04">
        <w:rPr>
          <w:sz w:val="22"/>
          <w:szCs w:val="22"/>
        </w:rPr>
        <w:t>(3)</w:t>
      </w:r>
      <w:r>
        <w:rPr>
          <w:i/>
          <w:sz w:val="22"/>
          <w:szCs w:val="22"/>
        </w:rPr>
        <w:t>,</w:t>
      </w:r>
      <w:r w:rsidR="009D5125">
        <w:rPr>
          <w:sz w:val="22"/>
          <w:szCs w:val="22"/>
        </w:rPr>
        <w:t xml:space="preserve"> </w:t>
      </w:r>
      <w:r>
        <w:rPr>
          <w:sz w:val="22"/>
          <w:szCs w:val="22"/>
        </w:rPr>
        <w:t>17.</w:t>
      </w:r>
    </w:p>
    <w:p w:rsidR="00AD2096" w:rsidRDefault="00AD2096" w:rsidP="00702417">
      <w:pPr>
        <w:tabs>
          <w:tab w:val="left" w:pos="-1440"/>
        </w:tabs>
        <w:rPr>
          <w:sz w:val="22"/>
          <w:szCs w:val="22"/>
        </w:rPr>
      </w:pPr>
    </w:p>
    <w:p w:rsidR="00D56778" w:rsidRDefault="00221938" w:rsidP="00702417">
      <w:pPr>
        <w:tabs>
          <w:tab w:val="left" w:pos="-1440"/>
        </w:tabs>
        <w:rPr>
          <w:sz w:val="22"/>
          <w:szCs w:val="22"/>
        </w:rPr>
      </w:pPr>
      <w:r>
        <w:rPr>
          <w:sz w:val="22"/>
          <w:szCs w:val="22"/>
        </w:rPr>
        <w:t xml:space="preserve">Timm, D. (2015, </w:t>
      </w:r>
      <w:proofErr w:type="gramStart"/>
      <w:r>
        <w:rPr>
          <w:sz w:val="22"/>
          <w:szCs w:val="22"/>
        </w:rPr>
        <w:t>Spring</w:t>
      </w:r>
      <w:proofErr w:type="gramEnd"/>
      <w:r w:rsidR="00183137" w:rsidRPr="00A10300">
        <w:rPr>
          <w:sz w:val="22"/>
          <w:szCs w:val="22"/>
        </w:rPr>
        <w:t>). Culturally responsive health and physical education: Developing a cultural</w:t>
      </w:r>
    </w:p>
    <w:p w:rsidR="00183137" w:rsidRPr="00A10300" w:rsidRDefault="00D56778" w:rsidP="00D56778">
      <w:pPr>
        <w:tabs>
          <w:tab w:val="left" w:pos="-1440"/>
        </w:tabs>
        <w:rPr>
          <w:sz w:val="22"/>
          <w:szCs w:val="22"/>
        </w:rPr>
      </w:pPr>
      <w:r>
        <w:rPr>
          <w:sz w:val="22"/>
          <w:szCs w:val="22"/>
        </w:rPr>
        <w:tab/>
      </w:r>
      <w:r w:rsidR="00183137" w:rsidRPr="00A10300">
        <w:rPr>
          <w:sz w:val="22"/>
          <w:szCs w:val="22"/>
        </w:rPr>
        <w:t xml:space="preserve">knowledge base. </w:t>
      </w:r>
      <w:r w:rsidR="00183137" w:rsidRPr="00A10300">
        <w:rPr>
          <w:i/>
          <w:iCs/>
          <w:sz w:val="22"/>
          <w:szCs w:val="22"/>
        </w:rPr>
        <w:t>Wisconsin Health and Physical Education Newsletter</w:t>
      </w:r>
      <w:r w:rsidR="00552C04">
        <w:rPr>
          <w:i/>
          <w:iCs/>
          <w:sz w:val="22"/>
          <w:szCs w:val="22"/>
        </w:rPr>
        <w:t xml:space="preserve"> 44</w:t>
      </w:r>
      <w:r w:rsidR="00552C04">
        <w:rPr>
          <w:iCs/>
          <w:sz w:val="22"/>
          <w:szCs w:val="22"/>
        </w:rPr>
        <w:t>(2)</w:t>
      </w:r>
      <w:r w:rsidR="00183137" w:rsidRPr="00A10300">
        <w:rPr>
          <w:i/>
          <w:iCs/>
          <w:sz w:val="22"/>
          <w:szCs w:val="22"/>
        </w:rPr>
        <w:t xml:space="preserve">, </w:t>
      </w:r>
      <w:r w:rsidR="00183137" w:rsidRPr="00A10300">
        <w:rPr>
          <w:sz w:val="22"/>
          <w:szCs w:val="22"/>
        </w:rPr>
        <w:t>14</w:t>
      </w:r>
      <w:r w:rsidR="00183137" w:rsidRPr="00A10300">
        <w:rPr>
          <w:i/>
          <w:iCs/>
          <w:sz w:val="22"/>
          <w:szCs w:val="22"/>
        </w:rPr>
        <w:t>.</w:t>
      </w:r>
    </w:p>
    <w:p w:rsidR="00702417" w:rsidRDefault="00702417" w:rsidP="00E44DAA">
      <w:pPr>
        <w:tabs>
          <w:tab w:val="left" w:pos="-1440"/>
        </w:tabs>
        <w:rPr>
          <w:sz w:val="22"/>
          <w:szCs w:val="22"/>
        </w:rPr>
      </w:pPr>
    </w:p>
    <w:p w:rsidR="00D56778" w:rsidRDefault="00183137" w:rsidP="00E44DAA">
      <w:pPr>
        <w:tabs>
          <w:tab w:val="left" w:pos="-1440"/>
        </w:tabs>
        <w:rPr>
          <w:i/>
          <w:iCs/>
          <w:sz w:val="22"/>
          <w:szCs w:val="22"/>
        </w:rPr>
      </w:pPr>
      <w:r w:rsidRPr="00A10300">
        <w:rPr>
          <w:sz w:val="22"/>
          <w:szCs w:val="22"/>
        </w:rPr>
        <w:t xml:space="preserve">Timm, D. (2015, </w:t>
      </w:r>
      <w:proofErr w:type="gramStart"/>
      <w:r w:rsidRPr="00A10300">
        <w:rPr>
          <w:sz w:val="22"/>
          <w:szCs w:val="22"/>
        </w:rPr>
        <w:t>Winter</w:t>
      </w:r>
      <w:proofErr w:type="gramEnd"/>
      <w:r w:rsidRPr="00A10300">
        <w:rPr>
          <w:sz w:val="22"/>
          <w:szCs w:val="22"/>
        </w:rPr>
        <w:t xml:space="preserve">). Culturally responsive health and physical education: Eye contact. </w:t>
      </w:r>
      <w:r w:rsidR="00D56778">
        <w:rPr>
          <w:i/>
          <w:iCs/>
          <w:sz w:val="22"/>
          <w:szCs w:val="22"/>
        </w:rPr>
        <w:t>Wisconsin</w:t>
      </w:r>
    </w:p>
    <w:p w:rsidR="00183137" w:rsidRPr="00D56778" w:rsidRDefault="00D56778" w:rsidP="00D56778">
      <w:pPr>
        <w:tabs>
          <w:tab w:val="left" w:pos="-1440"/>
        </w:tabs>
        <w:rPr>
          <w:i/>
          <w:iCs/>
          <w:sz w:val="22"/>
          <w:szCs w:val="22"/>
        </w:rPr>
      </w:pPr>
      <w:r>
        <w:rPr>
          <w:i/>
          <w:iCs/>
          <w:sz w:val="22"/>
          <w:szCs w:val="22"/>
        </w:rPr>
        <w:tab/>
      </w:r>
      <w:r w:rsidR="00183137" w:rsidRPr="00A10300">
        <w:rPr>
          <w:i/>
          <w:iCs/>
          <w:sz w:val="22"/>
          <w:szCs w:val="22"/>
        </w:rPr>
        <w:t>Health</w:t>
      </w:r>
      <w:r>
        <w:rPr>
          <w:i/>
          <w:iCs/>
          <w:sz w:val="22"/>
          <w:szCs w:val="22"/>
        </w:rPr>
        <w:t xml:space="preserve"> </w:t>
      </w:r>
      <w:r w:rsidR="00183137" w:rsidRPr="00A10300">
        <w:rPr>
          <w:i/>
          <w:iCs/>
          <w:sz w:val="22"/>
          <w:szCs w:val="22"/>
        </w:rPr>
        <w:t>and Physical Education Newsletter</w:t>
      </w:r>
      <w:r w:rsidR="00552C04">
        <w:rPr>
          <w:i/>
          <w:iCs/>
          <w:sz w:val="22"/>
          <w:szCs w:val="22"/>
        </w:rPr>
        <w:t xml:space="preserve"> 44</w:t>
      </w:r>
      <w:r w:rsidR="00552C04">
        <w:rPr>
          <w:iCs/>
          <w:sz w:val="22"/>
          <w:szCs w:val="22"/>
        </w:rPr>
        <w:t>(1)</w:t>
      </w:r>
      <w:r w:rsidR="009D5125">
        <w:rPr>
          <w:sz w:val="22"/>
          <w:szCs w:val="22"/>
        </w:rPr>
        <w:t xml:space="preserve">, </w:t>
      </w:r>
      <w:r w:rsidR="00183137" w:rsidRPr="00A10300">
        <w:rPr>
          <w:sz w:val="22"/>
          <w:szCs w:val="22"/>
        </w:rPr>
        <w:t>19</w:t>
      </w:r>
      <w:r w:rsidR="00183137" w:rsidRPr="00A10300">
        <w:rPr>
          <w:i/>
          <w:iCs/>
          <w:sz w:val="22"/>
          <w:szCs w:val="22"/>
        </w:rPr>
        <w:t>.</w:t>
      </w:r>
      <w:r w:rsidR="00183137" w:rsidRPr="00A10300">
        <w:rPr>
          <w:sz w:val="22"/>
          <w:szCs w:val="22"/>
        </w:rPr>
        <w:t xml:space="preserve"> </w:t>
      </w:r>
    </w:p>
    <w:p w:rsidR="00E44DAA" w:rsidRDefault="00E44DAA" w:rsidP="007A5A90">
      <w:pPr>
        <w:rPr>
          <w:sz w:val="22"/>
          <w:szCs w:val="22"/>
        </w:rPr>
      </w:pPr>
    </w:p>
    <w:p w:rsidR="007A5A90" w:rsidRDefault="00183137" w:rsidP="007A5A90">
      <w:pPr>
        <w:rPr>
          <w:i/>
          <w:iCs/>
          <w:sz w:val="22"/>
          <w:szCs w:val="22"/>
        </w:rPr>
      </w:pPr>
      <w:r w:rsidRPr="00A10300">
        <w:rPr>
          <w:sz w:val="22"/>
          <w:szCs w:val="22"/>
        </w:rPr>
        <w:t xml:space="preserve">Timm, D. (2014, </w:t>
      </w:r>
      <w:proofErr w:type="gramStart"/>
      <w:r w:rsidRPr="00A10300">
        <w:rPr>
          <w:sz w:val="22"/>
          <w:szCs w:val="22"/>
        </w:rPr>
        <w:t>Fall</w:t>
      </w:r>
      <w:proofErr w:type="gramEnd"/>
      <w:r w:rsidRPr="00A10300">
        <w:rPr>
          <w:sz w:val="22"/>
          <w:szCs w:val="22"/>
        </w:rPr>
        <w:t xml:space="preserve">). Culturally responsive health and physical education: Gestures. </w:t>
      </w:r>
      <w:r w:rsidR="00A10300">
        <w:rPr>
          <w:i/>
          <w:iCs/>
          <w:sz w:val="22"/>
          <w:szCs w:val="22"/>
        </w:rPr>
        <w:t xml:space="preserve">Wisconsin Health </w:t>
      </w:r>
    </w:p>
    <w:p w:rsidR="00183137" w:rsidRPr="00D56778" w:rsidRDefault="00A10300" w:rsidP="007A5A90">
      <w:pPr>
        <w:ind w:firstLine="720"/>
        <w:rPr>
          <w:i/>
          <w:iCs/>
          <w:sz w:val="22"/>
          <w:szCs w:val="22"/>
        </w:rPr>
      </w:pPr>
      <w:proofErr w:type="gramStart"/>
      <w:r>
        <w:rPr>
          <w:i/>
          <w:iCs/>
          <w:sz w:val="22"/>
          <w:szCs w:val="22"/>
        </w:rPr>
        <w:t>and</w:t>
      </w:r>
      <w:proofErr w:type="gramEnd"/>
      <w:r w:rsidR="00D56778">
        <w:rPr>
          <w:i/>
          <w:iCs/>
          <w:sz w:val="22"/>
          <w:szCs w:val="22"/>
        </w:rPr>
        <w:t xml:space="preserve"> </w:t>
      </w:r>
      <w:r w:rsidR="00183137" w:rsidRPr="00A10300">
        <w:rPr>
          <w:i/>
          <w:iCs/>
          <w:sz w:val="22"/>
          <w:szCs w:val="22"/>
        </w:rPr>
        <w:t>Physical Education Newsletter</w:t>
      </w:r>
      <w:r w:rsidR="00552C04">
        <w:rPr>
          <w:i/>
          <w:iCs/>
          <w:sz w:val="22"/>
          <w:szCs w:val="22"/>
        </w:rPr>
        <w:t xml:space="preserve"> 43</w:t>
      </w:r>
      <w:r w:rsidR="00552C04">
        <w:rPr>
          <w:iCs/>
          <w:sz w:val="22"/>
          <w:szCs w:val="22"/>
        </w:rPr>
        <w:t>(3)</w:t>
      </w:r>
      <w:r w:rsidR="00183137" w:rsidRPr="00A10300">
        <w:rPr>
          <w:i/>
          <w:iCs/>
          <w:sz w:val="22"/>
          <w:szCs w:val="22"/>
        </w:rPr>
        <w:t>,</w:t>
      </w:r>
      <w:r w:rsidR="009D5125">
        <w:rPr>
          <w:sz w:val="22"/>
          <w:szCs w:val="22"/>
        </w:rPr>
        <w:t xml:space="preserve"> </w:t>
      </w:r>
      <w:r w:rsidR="00183137" w:rsidRPr="00A10300">
        <w:rPr>
          <w:sz w:val="22"/>
          <w:szCs w:val="22"/>
        </w:rPr>
        <w:t>16.</w:t>
      </w:r>
    </w:p>
    <w:p w:rsidR="007A5A90" w:rsidRDefault="007A5A90">
      <w:pPr>
        <w:tabs>
          <w:tab w:val="left" w:pos="-1440"/>
        </w:tabs>
        <w:ind w:left="6480" w:hanging="6480"/>
        <w:rPr>
          <w:sz w:val="22"/>
          <w:szCs w:val="22"/>
        </w:rPr>
      </w:pPr>
    </w:p>
    <w:p w:rsidR="00A10300" w:rsidRDefault="00221938">
      <w:pPr>
        <w:tabs>
          <w:tab w:val="left" w:pos="-1440"/>
        </w:tabs>
        <w:ind w:left="6480" w:hanging="6480"/>
        <w:rPr>
          <w:sz w:val="22"/>
          <w:szCs w:val="22"/>
        </w:rPr>
      </w:pPr>
      <w:r>
        <w:rPr>
          <w:sz w:val="22"/>
          <w:szCs w:val="22"/>
        </w:rPr>
        <w:t xml:space="preserve">Timm, D. (2014, </w:t>
      </w:r>
      <w:proofErr w:type="gramStart"/>
      <w:r>
        <w:rPr>
          <w:sz w:val="22"/>
          <w:szCs w:val="22"/>
        </w:rPr>
        <w:t>Spring</w:t>
      </w:r>
      <w:proofErr w:type="gramEnd"/>
      <w:r w:rsidR="00183137" w:rsidRPr="00A10300">
        <w:rPr>
          <w:sz w:val="22"/>
          <w:szCs w:val="22"/>
        </w:rPr>
        <w:t>). Culturally responsive health and physical education: Physical proximity.</w:t>
      </w:r>
    </w:p>
    <w:p w:rsidR="00183137" w:rsidRDefault="00D56778" w:rsidP="00D56778">
      <w:pPr>
        <w:tabs>
          <w:tab w:val="left" w:pos="-1440"/>
        </w:tabs>
        <w:rPr>
          <w:sz w:val="22"/>
          <w:szCs w:val="22"/>
        </w:rPr>
      </w:pPr>
      <w:r>
        <w:rPr>
          <w:sz w:val="22"/>
          <w:szCs w:val="22"/>
        </w:rPr>
        <w:tab/>
      </w:r>
      <w:r w:rsidR="00183137" w:rsidRPr="00A10300">
        <w:rPr>
          <w:i/>
          <w:iCs/>
          <w:sz w:val="22"/>
          <w:szCs w:val="22"/>
        </w:rPr>
        <w:t>Wisconsin Health and Physical Education Newsletter</w:t>
      </w:r>
      <w:r w:rsidR="00552C04">
        <w:rPr>
          <w:i/>
          <w:iCs/>
          <w:sz w:val="22"/>
          <w:szCs w:val="22"/>
        </w:rPr>
        <w:t xml:space="preserve"> 43</w:t>
      </w:r>
      <w:r w:rsidR="00552C04">
        <w:rPr>
          <w:iCs/>
          <w:sz w:val="22"/>
          <w:szCs w:val="22"/>
        </w:rPr>
        <w:t>(2)</w:t>
      </w:r>
      <w:r w:rsidR="00183137" w:rsidRPr="00A10300">
        <w:rPr>
          <w:i/>
          <w:iCs/>
          <w:sz w:val="22"/>
          <w:szCs w:val="22"/>
        </w:rPr>
        <w:t xml:space="preserve">, </w:t>
      </w:r>
      <w:r w:rsidR="00183137" w:rsidRPr="00A10300">
        <w:rPr>
          <w:sz w:val="22"/>
          <w:szCs w:val="22"/>
        </w:rPr>
        <w:t>13.</w:t>
      </w:r>
    </w:p>
    <w:p w:rsidR="005D10D4" w:rsidRPr="00A10300" w:rsidRDefault="005D10D4" w:rsidP="00D56778">
      <w:pPr>
        <w:tabs>
          <w:tab w:val="left" w:pos="-1440"/>
        </w:tabs>
        <w:rPr>
          <w:sz w:val="22"/>
          <w:szCs w:val="22"/>
        </w:rPr>
      </w:pPr>
    </w:p>
    <w:p w:rsidR="00221938" w:rsidRDefault="00183137" w:rsidP="00221938">
      <w:pPr>
        <w:rPr>
          <w:sz w:val="22"/>
          <w:szCs w:val="22"/>
        </w:rPr>
      </w:pPr>
      <w:r w:rsidRPr="00A10300">
        <w:rPr>
          <w:sz w:val="22"/>
          <w:szCs w:val="22"/>
        </w:rPr>
        <w:t xml:space="preserve">Timm, D. (2014, </w:t>
      </w:r>
      <w:proofErr w:type="gramStart"/>
      <w:r w:rsidRPr="00A10300">
        <w:rPr>
          <w:sz w:val="22"/>
          <w:szCs w:val="22"/>
        </w:rPr>
        <w:t>Winter</w:t>
      </w:r>
      <w:proofErr w:type="gramEnd"/>
      <w:r w:rsidRPr="00A10300">
        <w:rPr>
          <w:sz w:val="22"/>
          <w:szCs w:val="22"/>
        </w:rPr>
        <w:t xml:space="preserve">). Culturally responsive health and physical education: Communication </w:t>
      </w:r>
    </w:p>
    <w:p w:rsidR="00183137" w:rsidRPr="00A10300" w:rsidRDefault="00183137" w:rsidP="00221938">
      <w:pPr>
        <w:ind w:firstLine="720"/>
        <w:rPr>
          <w:b/>
          <w:bCs/>
          <w:sz w:val="22"/>
          <w:szCs w:val="22"/>
        </w:rPr>
      </w:pPr>
      <w:proofErr w:type="gramStart"/>
      <w:r w:rsidRPr="00A10300">
        <w:rPr>
          <w:sz w:val="22"/>
          <w:szCs w:val="22"/>
        </w:rPr>
        <w:t>organization</w:t>
      </w:r>
      <w:proofErr w:type="gramEnd"/>
      <w:r w:rsidRPr="00A10300">
        <w:rPr>
          <w:sz w:val="22"/>
          <w:szCs w:val="22"/>
        </w:rPr>
        <w:t xml:space="preserve">. </w:t>
      </w:r>
      <w:r w:rsidRPr="00A10300">
        <w:rPr>
          <w:i/>
          <w:iCs/>
          <w:sz w:val="22"/>
          <w:szCs w:val="22"/>
        </w:rPr>
        <w:t>Wisconsin Health and Physical Education Newsletter</w:t>
      </w:r>
      <w:r w:rsidR="00552C04">
        <w:rPr>
          <w:i/>
          <w:iCs/>
          <w:sz w:val="22"/>
          <w:szCs w:val="22"/>
        </w:rPr>
        <w:t xml:space="preserve"> 43</w:t>
      </w:r>
      <w:r w:rsidR="00552C04">
        <w:rPr>
          <w:iCs/>
          <w:sz w:val="22"/>
          <w:szCs w:val="22"/>
        </w:rPr>
        <w:t>(1)</w:t>
      </w:r>
      <w:r w:rsidRPr="00A10300">
        <w:rPr>
          <w:i/>
          <w:iCs/>
          <w:sz w:val="22"/>
          <w:szCs w:val="22"/>
        </w:rPr>
        <w:t>,</w:t>
      </w:r>
      <w:r w:rsidR="009D5125">
        <w:rPr>
          <w:sz w:val="22"/>
          <w:szCs w:val="22"/>
        </w:rPr>
        <w:t xml:space="preserve"> </w:t>
      </w:r>
      <w:r w:rsidRPr="00A10300">
        <w:rPr>
          <w:sz w:val="22"/>
          <w:szCs w:val="22"/>
        </w:rPr>
        <w:t>14.</w:t>
      </w:r>
    </w:p>
    <w:p w:rsidR="00183137" w:rsidRPr="00A10300" w:rsidRDefault="00183137">
      <w:pPr>
        <w:rPr>
          <w:b/>
          <w:bCs/>
          <w:sz w:val="22"/>
          <w:szCs w:val="22"/>
        </w:rPr>
      </w:pPr>
    </w:p>
    <w:p w:rsidR="00183137" w:rsidRPr="00A10300" w:rsidRDefault="00183137">
      <w:pPr>
        <w:ind w:left="720" w:hanging="720"/>
        <w:rPr>
          <w:sz w:val="22"/>
          <w:szCs w:val="22"/>
        </w:rPr>
      </w:pPr>
      <w:r w:rsidRPr="00A10300">
        <w:rPr>
          <w:sz w:val="22"/>
          <w:szCs w:val="22"/>
        </w:rPr>
        <w:t xml:space="preserve">Timm, D. (2013, Fall). Culturally responsive health and physical education: Participation structures. </w:t>
      </w:r>
      <w:r w:rsidRPr="00A10300">
        <w:rPr>
          <w:i/>
          <w:iCs/>
          <w:sz w:val="22"/>
          <w:szCs w:val="22"/>
        </w:rPr>
        <w:t>Wisconsin Health and Physical Education Newsletter</w:t>
      </w:r>
      <w:r w:rsidR="00552C04">
        <w:rPr>
          <w:i/>
          <w:iCs/>
          <w:sz w:val="22"/>
          <w:szCs w:val="22"/>
        </w:rPr>
        <w:t xml:space="preserve"> 42</w:t>
      </w:r>
      <w:r w:rsidR="00552C04">
        <w:rPr>
          <w:iCs/>
          <w:sz w:val="22"/>
          <w:szCs w:val="22"/>
        </w:rPr>
        <w:t>(3)</w:t>
      </w:r>
      <w:r w:rsidRPr="00A10300">
        <w:rPr>
          <w:i/>
          <w:iCs/>
          <w:sz w:val="22"/>
          <w:szCs w:val="22"/>
        </w:rPr>
        <w:t xml:space="preserve">, </w:t>
      </w:r>
      <w:r w:rsidRPr="00A10300">
        <w:rPr>
          <w:sz w:val="22"/>
          <w:szCs w:val="22"/>
        </w:rPr>
        <w:t>14.</w:t>
      </w:r>
    </w:p>
    <w:p w:rsidR="00221938" w:rsidRDefault="00221938">
      <w:pPr>
        <w:ind w:left="720" w:hanging="720"/>
        <w:rPr>
          <w:sz w:val="22"/>
          <w:szCs w:val="22"/>
        </w:rPr>
      </w:pPr>
    </w:p>
    <w:p w:rsidR="00183137" w:rsidRPr="00A10300" w:rsidRDefault="00221938">
      <w:pPr>
        <w:ind w:left="720" w:hanging="720"/>
        <w:rPr>
          <w:b/>
          <w:bCs/>
          <w:sz w:val="22"/>
          <w:szCs w:val="22"/>
        </w:rPr>
      </w:pPr>
      <w:r>
        <w:rPr>
          <w:sz w:val="22"/>
          <w:szCs w:val="22"/>
        </w:rPr>
        <w:t xml:space="preserve">Timm, D. (2013, </w:t>
      </w:r>
      <w:proofErr w:type="gramStart"/>
      <w:r>
        <w:rPr>
          <w:sz w:val="22"/>
          <w:szCs w:val="22"/>
        </w:rPr>
        <w:t>Spring</w:t>
      </w:r>
      <w:proofErr w:type="gramEnd"/>
      <w:r w:rsidR="00183137" w:rsidRPr="00A10300">
        <w:rPr>
          <w:sz w:val="22"/>
          <w:szCs w:val="22"/>
        </w:rPr>
        <w:t>). Culturally responsive health and physical education: Influence of your cultural self.</w:t>
      </w:r>
      <w:r w:rsidR="00183137" w:rsidRPr="00A10300">
        <w:rPr>
          <w:b/>
          <w:bCs/>
          <w:sz w:val="22"/>
          <w:szCs w:val="22"/>
        </w:rPr>
        <w:t xml:space="preserve"> </w:t>
      </w:r>
      <w:r w:rsidR="00183137" w:rsidRPr="00A10300">
        <w:rPr>
          <w:i/>
          <w:iCs/>
          <w:sz w:val="22"/>
          <w:szCs w:val="22"/>
        </w:rPr>
        <w:t>Wisconsin Health and Physical Education Newsletter</w:t>
      </w:r>
      <w:r w:rsidR="00552C04">
        <w:rPr>
          <w:i/>
          <w:iCs/>
          <w:sz w:val="22"/>
          <w:szCs w:val="22"/>
        </w:rPr>
        <w:t xml:space="preserve"> 42</w:t>
      </w:r>
      <w:r w:rsidR="00552C04">
        <w:rPr>
          <w:iCs/>
          <w:sz w:val="22"/>
          <w:szCs w:val="22"/>
        </w:rPr>
        <w:t>(2)</w:t>
      </w:r>
      <w:r w:rsidR="00183137" w:rsidRPr="00A10300">
        <w:rPr>
          <w:i/>
          <w:iCs/>
          <w:sz w:val="22"/>
          <w:szCs w:val="22"/>
        </w:rPr>
        <w:t>,</w:t>
      </w:r>
      <w:r w:rsidR="009D5125">
        <w:rPr>
          <w:sz w:val="22"/>
          <w:szCs w:val="22"/>
        </w:rPr>
        <w:t xml:space="preserve"> </w:t>
      </w:r>
      <w:r w:rsidR="00183137" w:rsidRPr="00A10300">
        <w:rPr>
          <w:sz w:val="22"/>
          <w:szCs w:val="22"/>
        </w:rPr>
        <w:t>19.</w:t>
      </w:r>
    </w:p>
    <w:p w:rsidR="00183137" w:rsidRPr="00A10300" w:rsidRDefault="00183137">
      <w:pPr>
        <w:ind w:left="720" w:hanging="720"/>
        <w:rPr>
          <w:b/>
          <w:bCs/>
          <w:sz w:val="22"/>
          <w:szCs w:val="22"/>
        </w:rPr>
      </w:pPr>
    </w:p>
    <w:p w:rsidR="00183137" w:rsidRPr="00A10300" w:rsidRDefault="00183137">
      <w:pPr>
        <w:ind w:left="720" w:hanging="720"/>
        <w:rPr>
          <w:sz w:val="22"/>
          <w:szCs w:val="22"/>
        </w:rPr>
      </w:pPr>
      <w:r w:rsidRPr="00A10300">
        <w:rPr>
          <w:sz w:val="22"/>
          <w:szCs w:val="22"/>
        </w:rPr>
        <w:t xml:space="preserve">Timm, D. (2013, Winter). Culturally responsive health and physical education: Who am I? </w:t>
      </w:r>
      <w:r w:rsidRPr="00A10300">
        <w:rPr>
          <w:i/>
          <w:iCs/>
          <w:sz w:val="22"/>
          <w:szCs w:val="22"/>
        </w:rPr>
        <w:t>Wisconsin Health and Physical Education Newsletter</w:t>
      </w:r>
      <w:r w:rsidR="00552C04">
        <w:rPr>
          <w:i/>
          <w:iCs/>
          <w:sz w:val="22"/>
          <w:szCs w:val="22"/>
        </w:rPr>
        <w:t xml:space="preserve"> 42</w:t>
      </w:r>
      <w:r w:rsidR="00552C04">
        <w:rPr>
          <w:iCs/>
          <w:sz w:val="22"/>
          <w:szCs w:val="22"/>
        </w:rPr>
        <w:t>(1)</w:t>
      </w:r>
      <w:r w:rsidRPr="00A10300">
        <w:rPr>
          <w:i/>
          <w:iCs/>
          <w:sz w:val="22"/>
          <w:szCs w:val="22"/>
        </w:rPr>
        <w:t>,</w:t>
      </w:r>
      <w:r w:rsidR="009D5125">
        <w:rPr>
          <w:sz w:val="22"/>
          <w:szCs w:val="22"/>
        </w:rPr>
        <w:t xml:space="preserve"> </w:t>
      </w:r>
      <w:r w:rsidRPr="00A10300">
        <w:rPr>
          <w:sz w:val="22"/>
          <w:szCs w:val="22"/>
        </w:rPr>
        <w:t>10.</w:t>
      </w:r>
    </w:p>
    <w:p w:rsidR="00A40FCD" w:rsidRDefault="00A40FCD" w:rsidP="001328CE">
      <w:pPr>
        <w:rPr>
          <w:sz w:val="22"/>
          <w:szCs w:val="22"/>
        </w:rPr>
      </w:pPr>
    </w:p>
    <w:p w:rsidR="001328CE" w:rsidRDefault="00183137" w:rsidP="001328CE">
      <w:pPr>
        <w:rPr>
          <w:i/>
          <w:iCs/>
          <w:sz w:val="22"/>
          <w:szCs w:val="22"/>
        </w:rPr>
      </w:pPr>
      <w:r w:rsidRPr="00A10300">
        <w:rPr>
          <w:sz w:val="22"/>
          <w:szCs w:val="22"/>
        </w:rPr>
        <w:t xml:space="preserve">Timm, D. (2012, </w:t>
      </w:r>
      <w:proofErr w:type="gramStart"/>
      <w:r w:rsidRPr="00A10300">
        <w:rPr>
          <w:sz w:val="22"/>
          <w:szCs w:val="22"/>
        </w:rPr>
        <w:t>Fall</w:t>
      </w:r>
      <w:proofErr w:type="gramEnd"/>
      <w:r w:rsidRPr="00A10300">
        <w:rPr>
          <w:sz w:val="22"/>
          <w:szCs w:val="22"/>
        </w:rPr>
        <w:t xml:space="preserve">). Culturally responsive health and physical education. </w:t>
      </w:r>
      <w:r w:rsidRPr="00A10300">
        <w:rPr>
          <w:i/>
          <w:iCs/>
          <w:sz w:val="22"/>
          <w:szCs w:val="22"/>
        </w:rPr>
        <w:t xml:space="preserve">Wisconsin Health and </w:t>
      </w:r>
    </w:p>
    <w:p w:rsidR="00183137" w:rsidRDefault="00183137" w:rsidP="001328CE">
      <w:pPr>
        <w:ind w:firstLine="720"/>
        <w:rPr>
          <w:i/>
          <w:iCs/>
          <w:sz w:val="22"/>
          <w:szCs w:val="22"/>
        </w:rPr>
      </w:pPr>
      <w:r w:rsidRPr="00A10300">
        <w:rPr>
          <w:i/>
          <w:iCs/>
          <w:sz w:val="22"/>
          <w:szCs w:val="22"/>
        </w:rPr>
        <w:t>Physical Education Newsletter</w:t>
      </w:r>
      <w:r w:rsidR="00552C04">
        <w:rPr>
          <w:i/>
          <w:iCs/>
          <w:sz w:val="22"/>
          <w:szCs w:val="22"/>
        </w:rPr>
        <w:t xml:space="preserve"> 41</w:t>
      </w:r>
      <w:r w:rsidR="00552C04">
        <w:rPr>
          <w:iCs/>
          <w:sz w:val="22"/>
          <w:szCs w:val="22"/>
        </w:rPr>
        <w:t>(3)</w:t>
      </w:r>
      <w:r w:rsidRPr="00A10300">
        <w:rPr>
          <w:i/>
          <w:iCs/>
          <w:sz w:val="22"/>
          <w:szCs w:val="22"/>
        </w:rPr>
        <w:t xml:space="preserve">, </w:t>
      </w:r>
      <w:r w:rsidRPr="00A10300">
        <w:rPr>
          <w:sz w:val="22"/>
          <w:szCs w:val="22"/>
        </w:rPr>
        <w:t>13.</w:t>
      </w:r>
      <w:r w:rsidRPr="00A10300">
        <w:rPr>
          <w:i/>
          <w:iCs/>
          <w:sz w:val="22"/>
          <w:szCs w:val="22"/>
        </w:rPr>
        <w:t xml:space="preserve"> </w:t>
      </w:r>
    </w:p>
    <w:p w:rsidR="00B605DD" w:rsidRDefault="00B605DD" w:rsidP="00B605DD">
      <w:pPr>
        <w:rPr>
          <w:iCs/>
          <w:sz w:val="22"/>
          <w:szCs w:val="22"/>
        </w:rPr>
      </w:pPr>
    </w:p>
    <w:p w:rsidR="003F0023" w:rsidRDefault="00B605DD" w:rsidP="00B605DD">
      <w:pPr>
        <w:rPr>
          <w:i/>
          <w:iCs/>
          <w:sz w:val="22"/>
          <w:szCs w:val="22"/>
        </w:rPr>
      </w:pPr>
      <w:r>
        <w:rPr>
          <w:iCs/>
          <w:sz w:val="22"/>
          <w:szCs w:val="22"/>
        </w:rPr>
        <w:t xml:space="preserve">Timm, D. (2012, Fall). </w:t>
      </w:r>
      <w:r w:rsidR="003F0023">
        <w:rPr>
          <w:iCs/>
          <w:sz w:val="22"/>
          <w:szCs w:val="22"/>
        </w:rPr>
        <w:t xml:space="preserve">Beyond discipline: From compliance to community. [Review of the book, </w:t>
      </w:r>
      <w:r w:rsidR="003F0023">
        <w:rPr>
          <w:i/>
          <w:iCs/>
          <w:sz w:val="22"/>
          <w:szCs w:val="22"/>
        </w:rPr>
        <w:t xml:space="preserve">Beyond </w:t>
      </w:r>
    </w:p>
    <w:p w:rsidR="00B605DD" w:rsidRPr="003F0023" w:rsidRDefault="003F0023" w:rsidP="003F0023">
      <w:pPr>
        <w:ind w:left="720"/>
        <w:rPr>
          <w:b/>
          <w:bCs/>
          <w:sz w:val="22"/>
          <w:szCs w:val="22"/>
        </w:rPr>
      </w:pPr>
      <w:r>
        <w:rPr>
          <w:i/>
          <w:iCs/>
          <w:sz w:val="22"/>
          <w:szCs w:val="22"/>
        </w:rPr>
        <w:t>discipline: From compliance to community</w:t>
      </w:r>
      <w:r>
        <w:rPr>
          <w:iCs/>
          <w:sz w:val="22"/>
          <w:szCs w:val="22"/>
        </w:rPr>
        <w:t xml:space="preserve"> by A. Kohn]. </w:t>
      </w:r>
      <w:r>
        <w:rPr>
          <w:i/>
          <w:iCs/>
          <w:sz w:val="22"/>
          <w:szCs w:val="22"/>
        </w:rPr>
        <w:t>Wisconsin Health and Physical Education Newsletter 41</w:t>
      </w:r>
      <w:r>
        <w:rPr>
          <w:iCs/>
          <w:sz w:val="22"/>
          <w:szCs w:val="22"/>
        </w:rPr>
        <w:t>(3), 14.</w:t>
      </w:r>
    </w:p>
    <w:p w:rsidR="00552C04" w:rsidRDefault="00552C04" w:rsidP="00552C04">
      <w:pPr>
        <w:rPr>
          <w:b/>
          <w:bCs/>
          <w:sz w:val="22"/>
          <w:szCs w:val="22"/>
        </w:rPr>
      </w:pPr>
    </w:p>
    <w:p w:rsidR="008C7BB4" w:rsidRDefault="008C7BB4" w:rsidP="00552C04">
      <w:pPr>
        <w:rPr>
          <w:b/>
          <w:bCs/>
          <w:sz w:val="22"/>
          <w:szCs w:val="22"/>
        </w:rPr>
      </w:pPr>
    </w:p>
    <w:p w:rsidR="008C7BB4" w:rsidRDefault="008C7BB4" w:rsidP="00552C04">
      <w:pPr>
        <w:rPr>
          <w:b/>
          <w:bCs/>
          <w:sz w:val="22"/>
          <w:szCs w:val="22"/>
        </w:rPr>
      </w:pPr>
    </w:p>
    <w:p w:rsidR="008C7BB4" w:rsidRPr="003F0023" w:rsidRDefault="008C7BB4" w:rsidP="008C7BB4">
      <w:pPr>
        <w:tabs>
          <w:tab w:val="left" w:pos="-1440"/>
        </w:tabs>
        <w:rPr>
          <w:sz w:val="22"/>
          <w:szCs w:val="22"/>
        </w:rPr>
      </w:pPr>
      <w:r w:rsidRPr="00A10300">
        <w:rPr>
          <w:b/>
          <w:bCs/>
          <w:sz w:val="22"/>
          <w:szCs w:val="22"/>
          <w:u w:val="single"/>
        </w:rPr>
        <w:lastRenderedPageBreak/>
        <w:t xml:space="preserve">Daniel J. Timm                                                </w:t>
      </w:r>
      <w:r>
        <w:rPr>
          <w:b/>
          <w:bCs/>
          <w:sz w:val="22"/>
          <w:szCs w:val="22"/>
          <w:u w:val="single"/>
        </w:rPr>
        <w:t xml:space="preserve">                </w:t>
      </w:r>
      <w:r w:rsidRPr="00A10300">
        <w:rPr>
          <w:b/>
          <w:bCs/>
          <w:sz w:val="22"/>
          <w:szCs w:val="22"/>
          <w:u w:val="single"/>
        </w:rPr>
        <w:t xml:space="preserve"> Page 5</w:t>
      </w:r>
    </w:p>
    <w:p w:rsidR="00CA52FA" w:rsidRDefault="00CA52FA" w:rsidP="00552C04">
      <w:pPr>
        <w:rPr>
          <w:b/>
          <w:bCs/>
          <w:sz w:val="22"/>
          <w:szCs w:val="22"/>
        </w:rPr>
      </w:pPr>
    </w:p>
    <w:p w:rsidR="00552C04" w:rsidRDefault="00552C04" w:rsidP="00552C04">
      <w:pPr>
        <w:rPr>
          <w:sz w:val="22"/>
          <w:szCs w:val="22"/>
        </w:rPr>
      </w:pPr>
      <w:r w:rsidRPr="00A10300">
        <w:rPr>
          <w:b/>
          <w:bCs/>
          <w:sz w:val="22"/>
          <w:szCs w:val="22"/>
        </w:rPr>
        <w:t>Presentations</w:t>
      </w:r>
    </w:p>
    <w:p w:rsidR="004A65E7" w:rsidRDefault="004A65E7" w:rsidP="0073333B">
      <w:pPr>
        <w:tabs>
          <w:tab w:val="left" w:pos="-1440"/>
        </w:tabs>
        <w:rPr>
          <w:sz w:val="22"/>
          <w:szCs w:val="22"/>
        </w:rPr>
      </w:pPr>
      <w:r>
        <w:rPr>
          <w:sz w:val="22"/>
          <w:szCs w:val="22"/>
        </w:rPr>
        <w:t xml:space="preserve">Timm, D. (2022, April). </w:t>
      </w:r>
      <w:r>
        <w:rPr>
          <w:i/>
          <w:sz w:val="22"/>
          <w:szCs w:val="22"/>
        </w:rPr>
        <w:t xml:space="preserve">Cultural self-mapping; </w:t>
      </w:r>
      <w:proofErr w:type="gramStart"/>
      <w:r>
        <w:rPr>
          <w:i/>
          <w:sz w:val="22"/>
          <w:szCs w:val="22"/>
        </w:rPr>
        <w:t>Who</w:t>
      </w:r>
      <w:proofErr w:type="gramEnd"/>
      <w:r>
        <w:rPr>
          <w:i/>
          <w:sz w:val="22"/>
          <w:szCs w:val="22"/>
        </w:rPr>
        <w:t xml:space="preserve"> I am influences my teaching.</w:t>
      </w:r>
      <w:r>
        <w:rPr>
          <w:sz w:val="22"/>
          <w:szCs w:val="22"/>
        </w:rPr>
        <w:t xml:space="preserve"> Paper presented at the </w:t>
      </w:r>
    </w:p>
    <w:p w:rsidR="004A65E7" w:rsidRPr="004A65E7" w:rsidRDefault="004A65E7" w:rsidP="0073333B">
      <w:pPr>
        <w:tabs>
          <w:tab w:val="left" w:pos="-1440"/>
        </w:tabs>
        <w:rPr>
          <w:sz w:val="22"/>
          <w:szCs w:val="22"/>
        </w:rPr>
      </w:pPr>
      <w:r>
        <w:rPr>
          <w:sz w:val="22"/>
          <w:szCs w:val="22"/>
        </w:rPr>
        <w:tab/>
        <w:t>Society of Health and Physical Educators National Convention and Exposition, New Orleans, LA</w:t>
      </w:r>
    </w:p>
    <w:p w:rsidR="004A65E7" w:rsidRDefault="004A65E7" w:rsidP="0073333B">
      <w:pPr>
        <w:tabs>
          <w:tab w:val="left" w:pos="-1440"/>
        </w:tabs>
        <w:rPr>
          <w:sz w:val="22"/>
          <w:szCs w:val="22"/>
        </w:rPr>
      </w:pPr>
    </w:p>
    <w:p w:rsidR="0073333B" w:rsidRDefault="0073333B" w:rsidP="0073333B">
      <w:pPr>
        <w:tabs>
          <w:tab w:val="left" w:pos="-1440"/>
        </w:tabs>
        <w:rPr>
          <w:sz w:val="22"/>
          <w:szCs w:val="22"/>
        </w:rPr>
      </w:pPr>
      <w:r>
        <w:rPr>
          <w:sz w:val="22"/>
          <w:szCs w:val="22"/>
        </w:rPr>
        <w:t xml:space="preserve">Timm, D. (2020, March). </w:t>
      </w:r>
      <w:r>
        <w:rPr>
          <w:i/>
          <w:sz w:val="22"/>
          <w:szCs w:val="22"/>
        </w:rPr>
        <w:t>Connecting cultural background to holistic professional practice.</w:t>
      </w:r>
      <w:r>
        <w:rPr>
          <w:sz w:val="22"/>
          <w:szCs w:val="22"/>
        </w:rPr>
        <w:t xml:space="preserve"> Paper </w:t>
      </w:r>
    </w:p>
    <w:p w:rsidR="0073333B" w:rsidRPr="0073333B" w:rsidRDefault="0073333B" w:rsidP="0073333B">
      <w:pPr>
        <w:tabs>
          <w:tab w:val="left" w:pos="-1440"/>
        </w:tabs>
        <w:rPr>
          <w:sz w:val="22"/>
          <w:szCs w:val="22"/>
        </w:rPr>
      </w:pPr>
      <w:r>
        <w:rPr>
          <w:sz w:val="22"/>
          <w:szCs w:val="22"/>
        </w:rPr>
        <w:tab/>
      </w:r>
      <w:proofErr w:type="gramStart"/>
      <w:r>
        <w:rPr>
          <w:sz w:val="22"/>
          <w:szCs w:val="22"/>
        </w:rPr>
        <w:t>presented</w:t>
      </w:r>
      <w:proofErr w:type="gramEnd"/>
      <w:r>
        <w:rPr>
          <w:sz w:val="22"/>
          <w:szCs w:val="22"/>
        </w:rPr>
        <w:t xml:space="preserve"> at the Health Occupations Students of America Meeting, Madison, WI.</w:t>
      </w:r>
    </w:p>
    <w:p w:rsidR="0073333B" w:rsidRDefault="0073333B" w:rsidP="002C2F11">
      <w:pPr>
        <w:tabs>
          <w:tab w:val="left" w:pos="-1440"/>
        </w:tabs>
        <w:rPr>
          <w:sz w:val="22"/>
          <w:szCs w:val="22"/>
        </w:rPr>
      </w:pPr>
    </w:p>
    <w:p w:rsidR="00AD4A85" w:rsidRDefault="00AD4A85" w:rsidP="002C2F11">
      <w:pPr>
        <w:tabs>
          <w:tab w:val="left" w:pos="-1440"/>
        </w:tabs>
        <w:rPr>
          <w:i/>
          <w:sz w:val="22"/>
          <w:szCs w:val="22"/>
        </w:rPr>
      </w:pPr>
      <w:r>
        <w:rPr>
          <w:sz w:val="22"/>
          <w:szCs w:val="22"/>
        </w:rPr>
        <w:t xml:space="preserve">Timm, D., Woodson, S., Reilly, D., &amp; </w:t>
      </w:r>
      <w:proofErr w:type="spellStart"/>
      <w:r>
        <w:rPr>
          <w:sz w:val="22"/>
          <w:szCs w:val="22"/>
        </w:rPr>
        <w:t>Rohloff</w:t>
      </w:r>
      <w:proofErr w:type="spellEnd"/>
      <w:r>
        <w:rPr>
          <w:sz w:val="22"/>
          <w:szCs w:val="22"/>
        </w:rPr>
        <w:t xml:space="preserve">, H. (2019, October). </w:t>
      </w:r>
      <w:r>
        <w:rPr>
          <w:i/>
          <w:sz w:val="22"/>
          <w:szCs w:val="22"/>
        </w:rPr>
        <w:t xml:space="preserve">Integrating Indigenous history, </w:t>
      </w:r>
    </w:p>
    <w:p w:rsidR="00AD4A85" w:rsidRPr="00AD4A85" w:rsidRDefault="00AD4A85" w:rsidP="00AD4A85">
      <w:pPr>
        <w:tabs>
          <w:tab w:val="left" w:pos="-1440"/>
        </w:tabs>
        <w:ind w:left="720"/>
        <w:rPr>
          <w:sz w:val="22"/>
          <w:szCs w:val="22"/>
        </w:rPr>
      </w:pPr>
      <w:proofErr w:type="gramStart"/>
      <w:r>
        <w:rPr>
          <w:i/>
          <w:sz w:val="22"/>
          <w:szCs w:val="22"/>
        </w:rPr>
        <w:t>culture</w:t>
      </w:r>
      <w:proofErr w:type="gramEnd"/>
      <w:r>
        <w:rPr>
          <w:i/>
          <w:sz w:val="22"/>
          <w:szCs w:val="22"/>
        </w:rPr>
        <w:t>, and tribal sovereignty into teaching physical education.</w:t>
      </w:r>
      <w:r>
        <w:rPr>
          <w:sz w:val="22"/>
          <w:szCs w:val="22"/>
        </w:rPr>
        <w:t xml:space="preserve"> Poster session presented at the Wisconsin Health and Physical Education Convention, Wisconsin Dells, WI.</w:t>
      </w:r>
    </w:p>
    <w:p w:rsidR="00AD4A85" w:rsidRDefault="00AD4A85" w:rsidP="002C2F11">
      <w:pPr>
        <w:tabs>
          <w:tab w:val="left" w:pos="-1440"/>
        </w:tabs>
        <w:rPr>
          <w:sz w:val="22"/>
          <w:szCs w:val="22"/>
        </w:rPr>
      </w:pPr>
    </w:p>
    <w:p w:rsidR="005C65F1" w:rsidRDefault="005C65F1" w:rsidP="002C2F11">
      <w:pPr>
        <w:tabs>
          <w:tab w:val="left" w:pos="-1440"/>
        </w:tabs>
        <w:rPr>
          <w:sz w:val="22"/>
          <w:szCs w:val="22"/>
        </w:rPr>
      </w:pPr>
      <w:r>
        <w:rPr>
          <w:sz w:val="22"/>
          <w:szCs w:val="22"/>
        </w:rPr>
        <w:t xml:space="preserve">Anderson, C., Timm, D., &amp; Reilly, D. (2019, July). </w:t>
      </w:r>
      <w:r>
        <w:rPr>
          <w:i/>
          <w:sz w:val="22"/>
          <w:szCs w:val="22"/>
        </w:rPr>
        <w:t>Building relationships on the road to student success.</w:t>
      </w:r>
      <w:r>
        <w:rPr>
          <w:sz w:val="22"/>
          <w:szCs w:val="22"/>
        </w:rPr>
        <w:t xml:space="preserve"> </w:t>
      </w:r>
    </w:p>
    <w:p w:rsidR="005C65F1" w:rsidRDefault="005C65F1" w:rsidP="005C65F1">
      <w:pPr>
        <w:tabs>
          <w:tab w:val="left" w:pos="-1440"/>
        </w:tabs>
        <w:rPr>
          <w:sz w:val="22"/>
          <w:szCs w:val="22"/>
        </w:rPr>
      </w:pPr>
      <w:r>
        <w:rPr>
          <w:sz w:val="22"/>
          <w:szCs w:val="22"/>
        </w:rPr>
        <w:tab/>
        <w:t xml:space="preserve">Paper presented at the Best Practices in Health and Physical Education Academy, Stevens Point, </w:t>
      </w:r>
    </w:p>
    <w:p w:rsidR="005C65F1" w:rsidRPr="005C65F1" w:rsidRDefault="005C65F1" w:rsidP="005C65F1">
      <w:pPr>
        <w:tabs>
          <w:tab w:val="left" w:pos="-1440"/>
        </w:tabs>
        <w:rPr>
          <w:sz w:val="22"/>
          <w:szCs w:val="22"/>
        </w:rPr>
      </w:pPr>
      <w:r>
        <w:rPr>
          <w:sz w:val="22"/>
          <w:szCs w:val="22"/>
        </w:rPr>
        <w:tab/>
        <w:t>WI.</w:t>
      </w:r>
    </w:p>
    <w:p w:rsidR="00252529" w:rsidRDefault="00252529" w:rsidP="002C2F11">
      <w:pPr>
        <w:tabs>
          <w:tab w:val="left" w:pos="-1440"/>
        </w:tabs>
        <w:rPr>
          <w:sz w:val="22"/>
          <w:szCs w:val="22"/>
        </w:rPr>
      </w:pPr>
    </w:p>
    <w:p w:rsidR="002C2F11" w:rsidRDefault="002C2F11" w:rsidP="002C2F11">
      <w:pPr>
        <w:tabs>
          <w:tab w:val="left" w:pos="-1440"/>
        </w:tabs>
        <w:rPr>
          <w:sz w:val="22"/>
          <w:szCs w:val="22"/>
        </w:rPr>
      </w:pPr>
      <w:r>
        <w:rPr>
          <w:sz w:val="22"/>
          <w:szCs w:val="22"/>
        </w:rPr>
        <w:t xml:space="preserve">Timm, D. (2019, February). </w:t>
      </w:r>
      <w:r>
        <w:rPr>
          <w:i/>
          <w:sz w:val="22"/>
          <w:szCs w:val="22"/>
        </w:rPr>
        <w:t>Culturally responsive teaching: Cross-cultural communication.</w:t>
      </w:r>
      <w:r>
        <w:rPr>
          <w:sz w:val="22"/>
          <w:szCs w:val="22"/>
        </w:rPr>
        <w:t xml:space="preserve"> Paper </w:t>
      </w:r>
    </w:p>
    <w:p w:rsidR="002C2F11" w:rsidRPr="002C2F11" w:rsidRDefault="002C2F11" w:rsidP="002C2F11">
      <w:pPr>
        <w:tabs>
          <w:tab w:val="left" w:pos="-1440"/>
        </w:tabs>
        <w:rPr>
          <w:sz w:val="22"/>
          <w:szCs w:val="22"/>
        </w:rPr>
      </w:pPr>
      <w:r>
        <w:rPr>
          <w:sz w:val="22"/>
          <w:szCs w:val="22"/>
        </w:rPr>
        <w:tab/>
      </w:r>
      <w:proofErr w:type="gramStart"/>
      <w:r>
        <w:rPr>
          <w:sz w:val="22"/>
          <w:szCs w:val="22"/>
        </w:rPr>
        <w:t>presented</w:t>
      </w:r>
      <w:proofErr w:type="gramEnd"/>
      <w:r>
        <w:rPr>
          <w:sz w:val="22"/>
          <w:szCs w:val="22"/>
        </w:rPr>
        <w:t xml:space="preserve"> at the Men in Education meeting, Madison, WI.</w:t>
      </w:r>
    </w:p>
    <w:p w:rsidR="0073333B" w:rsidRDefault="0073333B" w:rsidP="006F5D2E">
      <w:pPr>
        <w:tabs>
          <w:tab w:val="left" w:pos="-1440"/>
        </w:tabs>
        <w:rPr>
          <w:sz w:val="22"/>
          <w:szCs w:val="22"/>
        </w:rPr>
      </w:pPr>
    </w:p>
    <w:p w:rsidR="007A5A90" w:rsidRDefault="007A5A90" w:rsidP="006F5D2E">
      <w:pPr>
        <w:tabs>
          <w:tab w:val="left" w:pos="-1440"/>
        </w:tabs>
        <w:rPr>
          <w:sz w:val="22"/>
          <w:szCs w:val="22"/>
        </w:rPr>
      </w:pPr>
      <w:r>
        <w:rPr>
          <w:sz w:val="22"/>
          <w:szCs w:val="22"/>
        </w:rPr>
        <w:t xml:space="preserve">Timm, D., Anderson, C., &amp; </w:t>
      </w:r>
      <w:proofErr w:type="spellStart"/>
      <w:r>
        <w:rPr>
          <w:sz w:val="22"/>
          <w:szCs w:val="22"/>
        </w:rPr>
        <w:t>Landergott</w:t>
      </w:r>
      <w:proofErr w:type="spellEnd"/>
      <w:r>
        <w:rPr>
          <w:sz w:val="22"/>
          <w:szCs w:val="22"/>
        </w:rPr>
        <w:t xml:space="preserve">, J. (2018, October). </w:t>
      </w:r>
      <w:r>
        <w:rPr>
          <w:i/>
          <w:sz w:val="22"/>
          <w:szCs w:val="22"/>
        </w:rPr>
        <w:t>Building relationships to teach all students.</w:t>
      </w:r>
      <w:r>
        <w:rPr>
          <w:sz w:val="22"/>
          <w:szCs w:val="22"/>
        </w:rPr>
        <w:t xml:space="preserve"> </w:t>
      </w:r>
    </w:p>
    <w:p w:rsidR="007A5A90" w:rsidRDefault="007A5A90" w:rsidP="007A5A90">
      <w:pPr>
        <w:tabs>
          <w:tab w:val="left" w:pos="-1440"/>
        </w:tabs>
        <w:rPr>
          <w:sz w:val="22"/>
          <w:szCs w:val="22"/>
        </w:rPr>
      </w:pPr>
      <w:r>
        <w:rPr>
          <w:sz w:val="22"/>
          <w:szCs w:val="22"/>
        </w:rPr>
        <w:tab/>
        <w:t>Paper presented at the Wisconsin</w:t>
      </w:r>
      <w:r w:rsidR="005C65F1">
        <w:rPr>
          <w:sz w:val="22"/>
          <w:szCs w:val="22"/>
        </w:rPr>
        <w:t xml:space="preserve"> Health and Physical Education C</w:t>
      </w:r>
      <w:r>
        <w:rPr>
          <w:sz w:val="22"/>
          <w:szCs w:val="22"/>
        </w:rPr>
        <w:t xml:space="preserve">onvention, Wisconsin Dells, </w:t>
      </w:r>
    </w:p>
    <w:p w:rsidR="007A5A90" w:rsidRPr="007A5A90" w:rsidRDefault="007A5A90" w:rsidP="007A5A90">
      <w:pPr>
        <w:tabs>
          <w:tab w:val="left" w:pos="-1440"/>
        </w:tabs>
        <w:rPr>
          <w:sz w:val="22"/>
          <w:szCs w:val="22"/>
        </w:rPr>
      </w:pPr>
      <w:r>
        <w:rPr>
          <w:sz w:val="22"/>
          <w:szCs w:val="22"/>
        </w:rPr>
        <w:tab/>
      </w:r>
      <w:r w:rsidR="001C21EA">
        <w:rPr>
          <w:sz w:val="22"/>
          <w:szCs w:val="22"/>
        </w:rPr>
        <w:t>WI</w:t>
      </w:r>
      <w:r>
        <w:rPr>
          <w:sz w:val="22"/>
          <w:szCs w:val="22"/>
        </w:rPr>
        <w:t>.</w:t>
      </w:r>
    </w:p>
    <w:p w:rsidR="007A5A90" w:rsidRDefault="007A5A90" w:rsidP="006F5D2E">
      <w:pPr>
        <w:tabs>
          <w:tab w:val="left" w:pos="-1440"/>
        </w:tabs>
        <w:rPr>
          <w:sz w:val="22"/>
          <w:szCs w:val="22"/>
        </w:rPr>
      </w:pPr>
    </w:p>
    <w:p w:rsidR="00337EB1" w:rsidRDefault="00337EB1" w:rsidP="006F5D2E">
      <w:pPr>
        <w:tabs>
          <w:tab w:val="left" w:pos="-1440"/>
        </w:tabs>
        <w:rPr>
          <w:i/>
          <w:sz w:val="22"/>
          <w:szCs w:val="22"/>
        </w:rPr>
      </w:pPr>
      <w:r>
        <w:rPr>
          <w:sz w:val="22"/>
          <w:szCs w:val="22"/>
        </w:rPr>
        <w:t xml:space="preserve">Timm, D. (2018, October). </w:t>
      </w:r>
      <w:r>
        <w:rPr>
          <w:i/>
          <w:sz w:val="22"/>
          <w:szCs w:val="22"/>
        </w:rPr>
        <w:t xml:space="preserve">Multicultural field experience: Preparing PETE preservice teachers to teach </w:t>
      </w:r>
    </w:p>
    <w:p w:rsidR="00337EB1" w:rsidRDefault="00337EB1" w:rsidP="006F5D2E">
      <w:pPr>
        <w:tabs>
          <w:tab w:val="left" w:pos="-1440"/>
        </w:tabs>
        <w:rPr>
          <w:sz w:val="22"/>
          <w:szCs w:val="22"/>
        </w:rPr>
      </w:pPr>
      <w:r>
        <w:rPr>
          <w:i/>
          <w:sz w:val="22"/>
          <w:szCs w:val="22"/>
        </w:rPr>
        <w:tab/>
      </w:r>
      <w:proofErr w:type="gramStart"/>
      <w:r>
        <w:rPr>
          <w:i/>
          <w:sz w:val="22"/>
          <w:szCs w:val="22"/>
        </w:rPr>
        <w:t>diverse</w:t>
      </w:r>
      <w:proofErr w:type="gramEnd"/>
      <w:r>
        <w:rPr>
          <w:i/>
          <w:sz w:val="22"/>
          <w:szCs w:val="22"/>
        </w:rPr>
        <w:t xml:space="preserve"> students. </w:t>
      </w:r>
      <w:r w:rsidRPr="00A10300">
        <w:rPr>
          <w:sz w:val="22"/>
          <w:szCs w:val="22"/>
        </w:rPr>
        <w:t>Poster session presented at the</w:t>
      </w:r>
      <w:r>
        <w:rPr>
          <w:sz w:val="22"/>
          <w:szCs w:val="22"/>
        </w:rPr>
        <w:t xml:space="preserve"> Wisconsin Health and Physical Education </w:t>
      </w:r>
    </w:p>
    <w:p w:rsidR="00337EB1" w:rsidRPr="00337EB1" w:rsidRDefault="00337EB1" w:rsidP="006F5D2E">
      <w:pPr>
        <w:tabs>
          <w:tab w:val="left" w:pos="-1440"/>
        </w:tabs>
        <w:rPr>
          <w:i/>
          <w:iCs/>
          <w:sz w:val="22"/>
          <w:szCs w:val="22"/>
        </w:rPr>
      </w:pPr>
      <w:r>
        <w:rPr>
          <w:sz w:val="22"/>
          <w:szCs w:val="22"/>
        </w:rPr>
        <w:tab/>
        <w:t xml:space="preserve">Convention, Wisconsin Dells, </w:t>
      </w:r>
      <w:r w:rsidR="001C21EA">
        <w:rPr>
          <w:sz w:val="22"/>
          <w:szCs w:val="22"/>
        </w:rPr>
        <w:t>WI</w:t>
      </w:r>
      <w:r>
        <w:rPr>
          <w:sz w:val="22"/>
          <w:szCs w:val="22"/>
        </w:rPr>
        <w:t xml:space="preserve">. </w:t>
      </w:r>
      <w:r w:rsidRPr="00A10300">
        <w:rPr>
          <w:sz w:val="22"/>
          <w:szCs w:val="22"/>
        </w:rPr>
        <w:t xml:space="preserve">   </w:t>
      </w:r>
    </w:p>
    <w:p w:rsidR="005C65F1" w:rsidRDefault="005C65F1" w:rsidP="006F5D2E">
      <w:pPr>
        <w:tabs>
          <w:tab w:val="left" w:pos="-1440"/>
        </w:tabs>
        <w:rPr>
          <w:sz w:val="22"/>
          <w:szCs w:val="22"/>
        </w:rPr>
      </w:pPr>
    </w:p>
    <w:p w:rsidR="006F5D2E" w:rsidRDefault="006F5D2E" w:rsidP="006F5D2E">
      <w:pPr>
        <w:tabs>
          <w:tab w:val="left" w:pos="-1440"/>
        </w:tabs>
        <w:rPr>
          <w:sz w:val="22"/>
          <w:szCs w:val="22"/>
        </w:rPr>
      </w:pPr>
      <w:r>
        <w:rPr>
          <w:sz w:val="22"/>
          <w:szCs w:val="22"/>
        </w:rPr>
        <w:t xml:space="preserve">Timm, D. (2016, April). </w:t>
      </w:r>
      <w:r>
        <w:rPr>
          <w:i/>
          <w:sz w:val="22"/>
          <w:szCs w:val="22"/>
        </w:rPr>
        <w:t>Leveraging cultural self to address racial disproportionality.</w:t>
      </w:r>
      <w:r>
        <w:rPr>
          <w:sz w:val="22"/>
          <w:szCs w:val="22"/>
        </w:rPr>
        <w:t xml:space="preserve"> Paper presented at </w:t>
      </w:r>
    </w:p>
    <w:p w:rsidR="006F5D2E" w:rsidRDefault="006F5D2E" w:rsidP="006F5D2E">
      <w:pPr>
        <w:tabs>
          <w:tab w:val="left" w:pos="-1440"/>
        </w:tabs>
        <w:rPr>
          <w:sz w:val="22"/>
          <w:szCs w:val="22"/>
        </w:rPr>
      </w:pPr>
      <w:r>
        <w:rPr>
          <w:sz w:val="22"/>
          <w:szCs w:val="22"/>
        </w:rPr>
        <w:tab/>
        <w:t xml:space="preserve">The Summit for Addressing Disproportionality Excellence for All: Addressing Disproportionality </w:t>
      </w:r>
    </w:p>
    <w:p w:rsidR="006F5D2E" w:rsidRPr="006F5D2E" w:rsidRDefault="006F5D2E" w:rsidP="006F5D2E">
      <w:pPr>
        <w:tabs>
          <w:tab w:val="left" w:pos="-1440"/>
        </w:tabs>
        <w:rPr>
          <w:sz w:val="22"/>
          <w:szCs w:val="22"/>
        </w:rPr>
      </w:pPr>
      <w:r>
        <w:rPr>
          <w:sz w:val="22"/>
          <w:szCs w:val="22"/>
        </w:rPr>
        <w:tab/>
        <w:t xml:space="preserve">for Racial Justice Conference, Green Bay, WI. </w:t>
      </w:r>
    </w:p>
    <w:p w:rsidR="006F5D2E" w:rsidRDefault="006F5D2E" w:rsidP="00760BFB">
      <w:pPr>
        <w:tabs>
          <w:tab w:val="left" w:pos="-1440"/>
        </w:tabs>
        <w:rPr>
          <w:sz w:val="22"/>
          <w:szCs w:val="22"/>
        </w:rPr>
      </w:pPr>
    </w:p>
    <w:p w:rsidR="00760BFB" w:rsidRDefault="00760BFB" w:rsidP="00760BFB">
      <w:pPr>
        <w:tabs>
          <w:tab w:val="left" w:pos="-1440"/>
        </w:tabs>
        <w:rPr>
          <w:sz w:val="22"/>
          <w:szCs w:val="22"/>
        </w:rPr>
      </w:pPr>
      <w:r>
        <w:rPr>
          <w:sz w:val="22"/>
          <w:szCs w:val="22"/>
        </w:rPr>
        <w:t xml:space="preserve">Timm, D. (2015, October). </w:t>
      </w:r>
      <w:r>
        <w:rPr>
          <w:i/>
          <w:sz w:val="22"/>
          <w:szCs w:val="22"/>
        </w:rPr>
        <w:t>Improving one’s social wellness through familiarity with cultural self.</w:t>
      </w:r>
      <w:r>
        <w:rPr>
          <w:sz w:val="22"/>
          <w:szCs w:val="22"/>
        </w:rPr>
        <w:t xml:space="preserve"> Paper </w:t>
      </w:r>
    </w:p>
    <w:p w:rsidR="00760BFB" w:rsidRPr="00760BFB" w:rsidRDefault="00760BFB" w:rsidP="00760BFB">
      <w:pPr>
        <w:tabs>
          <w:tab w:val="left" w:pos="-1440"/>
        </w:tabs>
        <w:rPr>
          <w:sz w:val="22"/>
          <w:szCs w:val="22"/>
        </w:rPr>
      </w:pPr>
      <w:r>
        <w:rPr>
          <w:sz w:val="22"/>
          <w:szCs w:val="22"/>
        </w:rPr>
        <w:tab/>
        <w:t>presented at the University of Wisconsin-Madison Wellness Symposium, Madison, WI.</w:t>
      </w:r>
    </w:p>
    <w:p w:rsidR="00760BFB" w:rsidRPr="00A10300" w:rsidRDefault="00760BFB" w:rsidP="00760BFB">
      <w:pPr>
        <w:rPr>
          <w:sz w:val="22"/>
          <w:szCs w:val="22"/>
        </w:rPr>
      </w:pPr>
    </w:p>
    <w:p w:rsidR="00863373" w:rsidRDefault="00B931D2" w:rsidP="00863373">
      <w:pPr>
        <w:tabs>
          <w:tab w:val="left" w:pos="-1440"/>
        </w:tabs>
        <w:rPr>
          <w:sz w:val="22"/>
          <w:szCs w:val="22"/>
        </w:rPr>
      </w:pPr>
      <w:r>
        <w:rPr>
          <w:sz w:val="22"/>
          <w:szCs w:val="22"/>
        </w:rPr>
        <w:t xml:space="preserve">Timm, D. (2015, August). </w:t>
      </w:r>
      <w:r>
        <w:rPr>
          <w:i/>
          <w:sz w:val="22"/>
          <w:szCs w:val="22"/>
        </w:rPr>
        <w:t>The influence of cultural self on one’s teaching.</w:t>
      </w:r>
      <w:r>
        <w:rPr>
          <w:sz w:val="22"/>
          <w:szCs w:val="22"/>
        </w:rPr>
        <w:t xml:space="preserve"> Paper presented at </w:t>
      </w:r>
      <w:r w:rsidR="00863373">
        <w:rPr>
          <w:sz w:val="22"/>
          <w:szCs w:val="22"/>
        </w:rPr>
        <w:t xml:space="preserve">the </w:t>
      </w:r>
    </w:p>
    <w:p w:rsidR="00B931D2" w:rsidRPr="00B931D2" w:rsidRDefault="00B931D2" w:rsidP="00863373">
      <w:pPr>
        <w:tabs>
          <w:tab w:val="left" w:pos="-1440"/>
        </w:tabs>
        <w:ind w:left="720"/>
        <w:rPr>
          <w:sz w:val="22"/>
          <w:szCs w:val="22"/>
        </w:rPr>
      </w:pPr>
      <w:r>
        <w:rPr>
          <w:sz w:val="22"/>
          <w:szCs w:val="22"/>
        </w:rPr>
        <w:t xml:space="preserve">University of Wisconsin System Institute for Urban Education Professional Development in Urban Education: Designed for Teachers, by Teachers, and With Teachers Conference, Milwaukee, WI. </w:t>
      </w:r>
    </w:p>
    <w:p w:rsidR="002C2F11" w:rsidRDefault="002C2F11" w:rsidP="00BF1367">
      <w:pPr>
        <w:tabs>
          <w:tab w:val="left" w:pos="-1440"/>
        </w:tabs>
        <w:rPr>
          <w:sz w:val="22"/>
          <w:szCs w:val="22"/>
        </w:rPr>
      </w:pPr>
    </w:p>
    <w:p w:rsidR="00D56778" w:rsidRDefault="00183137" w:rsidP="00BF1367">
      <w:pPr>
        <w:tabs>
          <w:tab w:val="left" w:pos="-1440"/>
        </w:tabs>
        <w:rPr>
          <w:sz w:val="22"/>
          <w:szCs w:val="22"/>
        </w:rPr>
      </w:pPr>
      <w:r w:rsidRPr="00A10300">
        <w:rPr>
          <w:sz w:val="22"/>
          <w:szCs w:val="22"/>
        </w:rPr>
        <w:t xml:space="preserve">Timm, D. (2015, March). </w:t>
      </w:r>
      <w:r w:rsidRPr="00A10300">
        <w:rPr>
          <w:i/>
          <w:iCs/>
          <w:sz w:val="22"/>
          <w:szCs w:val="22"/>
        </w:rPr>
        <w:t>Improve your teaching through cultural awareness and connection.</w:t>
      </w:r>
      <w:r w:rsidR="00D56778">
        <w:rPr>
          <w:sz w:val="22"/>
          <w:szCs w:val="22"/>
        </w:rPr>
        <w:t xml:space="preserve"> Paper</w:t>
      </w:r>
    </w:p>
    <w:p w:rsidR="00D56778" w:rsidRDefault="00D56778" w:rsidP="00D56778">
      <w:pPr>
        <w:tabs>
          <w:tab w:val="left" w:pos="-1440"/>
        </w:tabs>
        <w:rPr>
          <w:sz w:val="22"/>
          <w:szCs w:val="22"/>
        </w:rPr>
      </w:pPr>
      <w:r>
        <w:rPr>
          <w:sz w:val="22"/>
          <w:szCs w:val="22"/>
        </w:rPr>
        <w:tab/>
        <w:t>p</w:t>
      </w:r>
      <w:r w:rsidR="00183137" w:rsidRPr="00A10300">
        <w:rPr>
          <w:sz w:val="22"/>
          <w:szCs w:val="22"/>
        </w:rPr>
        <w:t>resented</w:t>
      </w:r>
      <w:r>
        <w:rPr>
          <w:sz w:val="22"/>
          <w:szCs w:val="22"/>
        </w:rPr>
        <w:t xml:space="preserve"> </w:t>
      </w:r>
      <w:r w:rsidR="00183137" w:rsidRPr="00A10300">
        <w:rPr>
          <w:sz w:val="22"/>
          <w:szCs w:val="22"/>
        </w:rPr>
        <w:t xml:space="preserve">at the Society of Health and Physical Educators National Convention and Exposition, </w:t>
      </w:r>
    </w:p>
    <w:p w:rsidR="00183137" w:rsidRPr="00A10300" w:rsidRDefault="00D56778" w:rsidP="00863373">
      <w:pPr>
        <w:tabs>
          <w:tab w:val="left" w:pos="-1440"/>
        </w:tabs>
        <w:rPr>
          <w:sz w:val="22"/>
          <w:szCs w:val="22"/>
        </w:rPr>
      </w:pPr>
      <w:r>
        <w:rPr>
          <w:sz w:val="22"/>
          <w:szCs w:val="22"/>
        </w:rPr>
        <w:tab/>
      </w:r>
      <w:r w:rsidR="00183137" w:rsidRPr="00A10300">
        <w:rPr>
          <w:sz w:val="22"/>
          <w:szCs w:val="22"/>
        </w:rPr>
        <w:t>Seattle, WA.</w:t>
      </w:r>
    </w:p>
    <w:p w:rsidR="00863373" w:rsidRDefault="00863373" w:rsidP="00863373">
      <w:pPr>
        <w:tabs>
          <w:tab w:val="left" w:pos="-1440"/>
        </w:tabs>
        <w:rPr>
          <w:sz w:val="22"/>
          <w:szCs w:val="22"/>
        </w:rPr>
      </w:pPr>
    </w:p>
    <w:p w:rsidR="00BF1367" w:rsidRDefault="00BF1367" w:rsidP="00863373">
      <w:pPr>
        <w:tabs>
          <w:tab w:val="left" w:pos="-1440"/>
        </w:tabs>
        <w:rPr>
          <w:sz w:val="22"/>
          <w:szCs w:val="22"/>
        </w:rPr>
      </w:pPr>
      <w:r>
        <w:rPr>
          <w:sz w:val="22"/>
          <w:szCs w:val="22"/>
        </w:rPr>
        <w:t xml:space="preserve">Timm, D. (2015, February). </w:t>
      </w:r>
      <w:r>
        <w:rPr>
          <w:i/>
          <w:sz w:val="22"/>
          <w:szCs w:val="22"/>
        </w:rPr>
        <w:t>Introduction to kinesiology.</w:t>
      </w:r>
      <w:r>
        <w:rPr>
          <w:sz w:val="22"/>
          <w:szCs w:val="22"/>
        </w:rPr>
        <w:t xml:space="preserve"> Paper presented at the Madison Metropolitan</w:t>
      </w:r>
    </w:p>
    <w:p w:rsidR="00BF1367" w:rsidRPr="00BF1367" w:rsidRDefault="00BF1367" w:rsidP="00BF1367">
      <w:pPr>
        <w:tabs>
          <w:tab w:val="left" w:pos="-1440"/>
        </w:tabs>
        <w:rPr>
          <w:sz w:val="22"/>
          <w:szCs w:val="22"/>
        </w:rPr>
      </w:pPr>
      <w:r>
        <w:rPr>
          <w:sz w:val="22"/>
          <w:szCs w:val="22"/>
        </w:rPr>
        <w:tab/>
        <w:t>School District Title VII AISES Meeting, Madison, WI.</w:t>
      </w:r>
    </w:p>
    <w:p w:rsidR="00BF1367" w:rsidRDefault="00BF1367">
      <w:pPr>
        <w:tabs>
          <w:tab w:val="left" w:pos="-1440"/>
        </w:tabs>
        <w:ind w:left="8640" w:hanging="8640"/>
        <w:rPr>
          <w:sz w:val="22"/>
          <w:szCs w:val="22"/>
        </w:rPr>
      </w:pPr>
    </w:p>
    <w:p w:rsidR="00D56778" w:rsidRDefault="00183137" w:rsidP="002D3AD7">
      <w:pPr>
        <w:tabs>
          <w:tab w:val="left" w:pos="-1440"/>
        </w:tabs>
        <w:rPr>
          <w:sz w:val="22"/>
          <w:szCs w:val="22"/>
        </w:rPr>
      </w:pPr>
      <w:r w:rsidRPr="00A10300">
        <w:rPr>
          <w:sz w:val="22"/>
          <w:szCs w:val="22"/>
        </w:rPr>
        <w:t xml:space="preserve">Timm, D. (2014, July). </w:t>
      </w:r>
      <w:r w:rsidRPr="00A10300">
        <w:rPr>
          <w:i/>
          <w:iCs/>
          <w:sz w:val="22"/>
          <w:szCs w:val="22"/>
        </w:rPr>
        <w:t xml:space="preserve">Cultural perspectives of stand-up paddle boarding. </w:t>
      </w:r>
      <w:r w:rsidR="00D56778">
        <w:rPr>
          <w:sz w:val="22"/>
          <w:szCs w:val="22"/>
        </w:rPr>
        <w:t>Paper presented at the</w:t>
      </w:r>
    </w:p>
    <w:p w:rsidR="00183137" w:rsidRPr="00A10300" w:rsidRDefault="00D56778" w:rsidP="00D56778">
      <w:pPr>
        <w:tabs>
          <w:tab w:val="left" w:pos="-1440"/>
        </w:tabs>
        <w:rPr>
          <w:sz w:val="22"/>
          <w:szCs w:val="22"/>
        </w:rPr>
      </w:pPr>
      <w:r>
        <w:rPr>
          <w:sz w:val="22"/>
          <w:szCs w:val="22"/>
        </w:rPr>
        <w:tab/>
      </w:r>
      <w:r w:rsidR="00183137" w:rsidRPr="00A10300">
        <w:rPr>
          <w:sz w:val="22"/>
          <w:szCs w:val="22"/>
        </w:rPr>
        <w:t>University</w:t>
      </w:r>
      <w:r>
        <w:rPr>
          <w:sz w:val="22"/>
          <w:szCs w:val="22"/>
        </w:rPr>
        <w:t xml:space="preserve"> </w:t>
      </w:r>
      <w:r w:rsidR="00183137" w:rsidRPr="00A10300">
        <w:rPr>
          <w:sz w:val="22"/>
          <w:szCs w:val="22"/>
        </w:rPr>
        <w:t>of Wisconsin College of Engineering Summer Program, Madison, WI.</w:t>
      </w:r>
    </w:p>
    <w:p w:rsidR="00183137" w:rsidRPr="00A10300" w:rsidRDefault="00183137">
      <w:pPr>
        <w:rPr>
          <w:sz w:val="22"/>
          <w:szCs w:val="22"/>
        </w:rPr>
      </w:pPr>
    </w:p>
    <w:p w:rsidR="004A65E7" w:rsidRDefault="004A65E7" w:rsidP="004862B0">
      <w:pPr>
        <w:tabs>
          <w:tab w:val="left" w:pos="-1440"/>
        </w:tabs>
        <w:rPr>
          <w:sz w:val="22"/>
          <w:szCs w:val="22"/>
        </w:rPr>
      </w:pPr>
    </w:p>
    <w:p w:rsidR="004A65E7" w:rsidRPr="00A10300" w:rsidRDefault="004A65E7" w:rsidP="004A65E7">
      <w:pPr>
        <w:rPr>
          <w:b/>
          <w:bCs/>
          <w:sz w:val="22"/>
          <w:szCs w:val="22"/>
          <w:u w:val="single"/>
        </w:rPr>
      </w:pPr>
      <w:r w:rsidRPr="00A10300">
        <w:rPr>
          <w:b/>
          <w:bCs/>
          <w:sz w:val="22"/>
          <w:szCs w:val="22"/>
          <w:u w:val="single"/>
        </w:rPr>
        <w:lastRenderedPageBreak/>
        <w:t xml:space="preserve">Daniel J. Timm                                                </w:t>
      </w:r>
      <w:r>
        <w:rPr>
          <w:b/>
          <w:bCs/>
          <w:sz w:val="22"/>
          <w:szCs w:val="22"/>
          <w:u w:val="single"/>
        </w:rPr>
        <w:t xml:space="preserve">                 Page 6</w:t>
      </w:r>
    </w:p>
    <w:p w:rsidR="004A65E7" w:rsidRPr="00A10300" w:rsidRDefault="004A65E7" w:rsidP="004A65E7">
      <w:pPr>
        <w:rPr>
          <w:sz w:val="22"/>
          <w:szCs w:val="22"/>
        </w:rPr>
      </w:pPr>
    </w:p>
    <w:p w:rsidR="004A65E7" w:rsidRDefault="004A65E7" w:rsidP="004A65E7">
      <w:pPr>
        <w:ind w:left="720" w:hanging="720"/>
        <w:rPr>
          <w:sz w:val="22"/>
          <w:szCs w:val="22"/>
        </w:rPr>
      </w:pPr>
      <w:r w:rsidRPr="00A10300">
        <w:rPr>
          <w:b/>
          <w:bCs/>
          <w:sz w:val="22"/>
          <w:szCs w:val="22"/>
        </w:rPr>
        <w:t>Presentations (continued</w:t>
      </w:r>
      <w:r>
        <w:rPr>
          <w:b/>
          <w:bCs/>
          <w:sz w:val="22"/>
          <w:szCs w:val="22"/>
        </w:rPr>
        <w:t>)</w:t>
      </w:r>
    </w:p>
    <w:p w:rsidR="005F68E5" w:rsidRDefault="00183137" w:rsidP="004862B0">
      <w:pPr>
        <w:tabs>
          <w:tab w:val="left" w:pos="-1440"/>
        </w:tabs>
        <w:rPr>
          <w:sz w:val="22"/>
          <w:szCs w:val="22"/>
        </w:rPr>
      </w:pPr>
      <w:r w:rsidRPr="00A10300">
        <w:rPr>
          <w:sz w:val="22"/>
          <w:szCs w:val="22"/>
        </w:rPr>
        <w:t xml:space="preserve">Timm, D. (2014, July). </w:t>
      </w:r>
      <w:r w:rsidRPr="00A10300">
        <w:rPr>
          <w:i/>
          <w:iCs/>
          <w:sz w:val="22"/>
          <w:szCs w:val="22"/>
        </w:rPr>
        <w:t>Cultural kinesiology.</w:t>
      </w:r>
      <w:r w:rsidRPr="00A10300">
        <w:rPr>
          <w:sz w:val="22"/>
          <w:szCs w:val="22"/>
        </w:rPr>
        <w:t xml:space="preserve"> Paper presented at the Pre-College Enrichment Opportunity</w:t>
      </w:r>
    </w:p>
    <w:p w:rsidR="00183137" w:rsidRPr="00A10300" w:rsidRDefault="00D56778" w:rsidP="00D56778">
      <w:pPr>
        <w:tabs>
          <w:tab w:val="left" w:pos="-1440"/>
        </w:tabs>
        <w:rPr>
          <w:sz w:val="22"/>
          <w:szCs w:val="22"/>
        </w:rPr>
      </w:pPr>
      <w:r>
        <w:rPr>
          <w:sz w:val="22"/>
          <w:szCs w:val="22"/>
        </w:rPr>
        <w:tab/>
      </w:r>
      <w:r w:rsidR="00183137" w:rsidRPr="00A10300">
        <w:rPr>
          <w:sz w:val="22"/>
          <w:szCs w:val="22"/>
        </w:rPr>
        <w:t xml:space="preserve">Program for Learning Excellence, Madison, WI. </w:t>
      </w:r>
    </w:p>
    <w:p w:rsidR="00183137" w:rsidRPr="00A10300" w:rsidRDefault="00183137">
      <w:pPr>
        <w:tabs>
          <w:tab w:val="left" w:pos="-1440"/>
        </w:tabs>
        <w:ind w:left="5760" w:hanging="5760"/>
        <w:rPr>
          <w:sz w:val="22"/>
          <w:szCs w:val="22"/>
        </w:rPr>
        <w:sectPr w:rsidR="00183137" w:rsidRPr="00A10300" w:rsidSect="007346E8">
          <w:type w:val="continuous"/>
          <w:pgSz w:w="12240" w:h="15840"/>
          <w:pgMar w:top="1440" w:right="1440" w:bottom="1440" w:left="1440" w:header="1440" w:footer="1440" w:gutter="0"/>
          <w:pgBorders w:offsetFrom="page">
            <w:top w:val="double" w:sz="4" w:space="24" w:color="auto"/>
            <w:left w:val="double" w:sz="4" w:space="24" w:color="auto"/>
            <w:bottom w:val="double" w:sz="4" w:space="24" w:color="auto"/>
            <w:right w:val="double" w:sz="4" w:space="24" w:color="auto"/>
          </w:pgBorders>
          <w:cols w:space="720"/>
          <w:noEndnote/>
        </w:sectPr>
      </w:pPr>
    </w:p>
    <w:p w:rsidR="005F68E5" w:rsidRDefault="005F68E5">
      <w:pPr>
        <w:ind w:left="720" w:hanging="720"/>
        <w:rPr>
          <w:b/>
          <w:bCs/>
          <w:sz w:val="22"/>
          <w:szCs w:val="22"/>
          <w:u w:val="single"/>
        </w:rPr>
      </w:pPr>
    </w:p>
    <w:p w:rsidR="00D56778" w:rsidRDefault="00183137" w:rsidP="004862B0">
      <w:pPr>
        <w:tabs>
          <w:tab w:val="left" w:pos="-1440"/>
        </w:tabs>
        <w:rPr>
          <w:i/>
          <w:iCs/>
          <w:sz w:val="22"/>
          <w:szCs w:val="22"/>
        </w:rPr>
      </w:pPr>
      <w:proofErr w:type="spellStart"/>
      <w:r w:rsidRPr="00A10300">
        <w:rPr>
          <w:sz w:val="22"/>
          <w:szCs w:val="22"/>
        </w:rPr>
        <w:t>Kuhrasch</w:t>
      </w:r>
      <w:proofErr w:type="spellEnd"/>
      <w:r w:rsidRPr="00A10300">
        <w:rPr>
          <w:sz w:val="22"/>
          <w:szCs w:val="22"/>
        </w:rPr>
        <w:t xml:space="preserve">, C., &amp; Timm, D. (2013, October). </w:t>
      </w:r>
      <w:r w:rsidRPr="00A10300">
        <w:rPr>
          <w:i/>
          <w:iCs/>
          <w:sz w:val="22"/>
          <w:szCs w:val="22"/>
        </w:rPr>
        <w:t xml:space="preserve">Getting them fired up! Motivating middle/high </w:t>
      </w:r>
      <w:r w:rsidR="00D56778">
        <w:rPr>
          <w:i/>
          <w:iCs/>
          <w:sz w:val="22"/>
          <w:szCs w:val="22"/>
        </w:rPr>
        <w:t>school</w:t>
      </w:r>
    </w:p>
    <w:p w:rsidR="00D56778" w:rsidRDefault="00D56778" w:rsidP="00D56778">
      <w:pPr>
        <w:tabs>
          <w:tab w:val="left" w:pos="-1440"/>
        </w:tabs>
        <w:rPr>
          <w:sz w:val="22"/>
          <w:szCs w:val="22"/>
        </w:rPr>
      </w:pPr>
      <w:r>
        <w:rPr>
          <w:i/>
          <w:iCs/>
          <w:sz w:val="22"/>
          <w:szCs w:val="22"/>
        </w:rPr>
        <w:tab/>
        <w:t>s</w:t>
      </w:r>
      <w:r w:rsidR="00183137" w:rsidRPr="00A10300">
        <w:rPr>
          <w:i/>
          <w:iCs/>
          <w:sz w:val="22"/>
          <w:szCs w:val="22"/>
        </w:rPr>
        <w:t>tudents</w:t>
      </w:r>
      <w:r>
        <w:rPr>
          <w:i/>
          <w:iCs/>
          <w:sz w:val="22"/>
          <w:szCs w:val="22"/>
        </w:rPr>
        <w:t xml:space="preserve"> </w:t>
      </w:r>
      <w:r w:rsidR="00183137" w:rsidRPr="00A10300">
        <w:rPr>
          <w:i/>
          <w:iCs/>
          <w:sz w:val="22"/>
          <w:szCs w:val="22"/>
        </w:rPr>
        <w:t>to learn.</w:t>
      </w:r>
      <w:r w:rsidR="00183137" w:rsidRPr="00A10300">
        <w:rPr>
          <w:sz w:val="22"/>
          <w:szCs w:val="22"/>
        </w:rPr>
        <w:t xml:space="preserve"> Paper presented at the Wisconsin Health and Physical </w:t>
      </w:r>
      <w:r>
        <w:rPr>
          <w:sz w:val="22"/>
          <w:szCs w:val="22"/>
        </w:rPr>
        <w:t>Education Convention,</w:t>
      </w:r>
    </w:p>
    <w:p w:rsidR="00183137" w:rsidRPr="00D56778" w:rsidRDefault="00D56778" w:rsidP="00D56778">
      <w:pPr>
        <w:tabs>
          <w:tab w:val="left" w:pos="-1440"/>
        </w:tabs>
        <w:rPr>
          <w:i/>
          <w:iCs/>
          <w:sz w:val="22"/>
          <w:szCs w:val="22"/>
        </w:rPr>
      </w:pPr>
      <w:r>
        <w:rPr>
          <w:sz w:val="22"/>
          <w:szCs w:val="22"/>
        </w:rPr>
        <w:tab/>
      </w:r>
      <w:r w:rsidR="005F68E5">
        <w:rPr>
          <w:sz w:val="22"/>
          <w:szCs w:val="22"/>
        </w:rPr>
        <w:t>Waukesha,</w:t>
      </w:r>
      <w:r>
        <w:rPr>
          <w:i/>
          <w:iCs/>
          <w:sz w:val="22"/>
          <w:szCs w:val="22"/>
        </w:rPr>
        <w:t xml:space="preserve"> </w:t>
      </w:r>
      <w:r w:rsidR="00183137" w:rsidRPr="00A10300">
        <w:rPr>
          <w:sz w:val="22"/>
          <w:szCs w:val="22"/>
        </w:rPr>
        <w:t>WI.</w:t>
      </w:r>
    </w:p>
    <w:p w:rsidR="005D10D4" w:rsidRDefault="005D10D4" w:rsidP="00221938">
      <w:pPr>
        <w:tabs>
          <w:tab w:val="left" w:pos="-1440"/>
        </w:tabs>
        <w:rPr>
          <w:sz w:val="22"/>
          <w:szCs w:val="22"/>
        </w:rPr>
      </w:pPr>
    </w:p>
    <w:p w:rsidR="005F68E5" w:rsidRDefault="00183137" w:rsidP="00221938">
      <w:pPr>
        <w:tabs>
          <w:tab w:val="left" w:pos="-1440"/>
        </w:tabs>
        <w:rPr>
          <w:sz w:val="22"/>
          <w:szCs w:val="22"/>
        </w:rPr>
      </w:pPr>
      <w:r w:rsidRPr="00A10300">
        <w:rPr>
          <w:sz w:val="22"/>
          <w:szCs w:val="22"/>
        </w:rPr>
        <w:t xml:space="preserve">Timm, D. (2013, October). </w:t>
      </w:r>
      <w:r w:rsidRPr="00A10300">
        <w:rPr>
          <w:i/>
          <w:iCs/>
          <w:sz w:val="22"/>
          <w:szCs w:val="22"/>
        </w:rPr>
        <w:t>Who am I</w:t>
      </w:r>
      <w:proofErr w:type="gramStart"/>
      <w:r w:rsidRPr="00A10300">
        <w:rPr>
          <w:i/>
          <w:iCs/>
          <w:sz w:val="22"/>
          <w:szCs w:val="22"/>
        </w:rPr>
        <w:t>?...</w:t>
      </w:r>
      <w:proofErr w:type="gramEnd"/>
      <w:r w:rsidRPr="00A10300">
        <w:rPr>
          <w:i/>
          <w:iCs/>
          <w:sz w:val="22"/>
          <w:szCs w:val="22"/>
        </w:rPr>
        <w:t>Culture</w:t>
      </w:r>
      <w:r w:rsidRPr="00A10300">
        <w:rPr>
          <w:i/>
          <w:iCs/>
          <w:sz w:val="22"/>
          <w:szCs w:val="22"/>
          <w:vertAlign w:val="superscript"/>
        </w:rPr>
        <w:t>2</w:t>
      </w:r>
      <w:r w:rsidRPr="00A10300">
        <w:rPr>
          <w:i/>
          <w:iCs/>
          <w:sz w:val="22"/>
          <w:szCs w:val="22"/>
        </w:rPr>
        <w:t xml:space="preserve">. </w:t>
      </w:r>
      <w:r w:rsidRPr="00A10300">
        <w:rPr>
          <w:sz w:val="22"/>
          <w:szCs w:val="22"/>
        </w:rPr>
        <w:t>Paper presented at the American Alliance for Health,</w:t>
      </w:r>
    </w:p>
    <w:p w:rsidR="00D56778" w:rsidRDefault="00D56778" w:rsidP="00D56778">
      <w:pPr>
        <w:tabs>
          <w:tab w:val="left" w:pos="-1440"/>
        </w:tabs>
        <w:rPr>
          <w:sz w:val="22"/>
          <w:szCs w:val="22"/>
        </w:rPr>
      </w:pPr>
      <w:r>
        <w:rPr>
          <w:sz w:val="22"/>
          <w:szCs w:val="22"/>
        </w:rPr>
        <w:tab/>
      </w:r>
      <w:r w:rsidR="00183137" w:rsidRPr="00A10300">
        <w:rPr>
          <w:sz w:val="22"/>
          <w:szCs w:val="22"/>
        </w:rPr>
        <w:t xml:space="preserve">Physical Education, Recreation, and Dance Midwest District Student Leadership Conference, </w:t>
      </w:r>
    </w:p>
    <w:p w:rsidR="00183137" w:rsidRPr="00A10300" w:rsidRDefault="00D56778" w:rsidP="00D56778">
      <w:pPr>
        <w:tabs>
          <w:tab w:val="left" w:pos="-1440"/>
        </w:tabs>
        <w:rPr>
          <w:sz w:val="22"/>
          <w:szCs w:val="22"/>
        </w:rPr>
      </w:pPr>
      <w:r>
        <w:rPr>
          <w:sz w:val="22"/>
          <w:szCs w:val="22"/>
        </w:rPr>
        <w:tab/>
      </w:r>
      <w:proofErr w:type="spellStart"/>
      <w:r w:rsidR="00183137" w:rsidRPr="00A10300">
        <w:rPr>
          <w:sz w:val="22"/>
          <w:szCs w:val="22"/>
        </w:rPr>
        <w:t>Angloa</w:t>
      </w:r>
      <w:proofErr w:type="spellEnd"/>
      <w:r w:rsidR="00183137" w:rsidRPr="00A10300">
        <w:rPr>
          <w:sz w:val="22"/>
          <w:szCs w:val="22"/>
        </w:rPr>
        <w:t>, IN.</w:t>
      </w:r>
      <w:r w:rsidR="00183137" w:rsidRPr="00A10300">
        <w:rPr>
          <w:i/>
          <w:iCs/>
          <w:sz w:val="22"/>
          <w:szCs w:val="22"/>
        </w:rPr>
        <w:t xml:space="preserve"> </w:t>
      </w:r>
    </w:p>
    <w:p w:rsidR="00183137" w:rsidRPr="00A10300" w:rsidRDefault="00183137">
      <w:pPr>
        <w:rPr>
          <w:sz w:val="22"/>
          <w:szCs w:val="22"/>
        </w:rPr>
      </w:pPr>
    </w:p>
    <w:p w:rsidR="005F68E5" w:rsidRDefault="00183137" w:rsidP="00A40FCD">
      <w:pPr>
        <w:tabs>
          <w:tab w:val="left" w:pos="-1440"/>
        </w:tabs>
        <w:rPr>
          <w:sz w:val="22"/>
          <w:szCs w:val="22"/>
        </w:rPr>
      </w:pPr>
      <w:r w:rsidRPr="00A10300">
        <w:rPr>
          <w:sz w:val="22"/>
          <w:szCs w:val="22"/>
        </w:rPr>
        <w:t xml:space="preserve">Timm, D. (2013, June). </w:t>
      </w:r>
      <w:r w:rsidRPr="00A10300">
        <w:rPr>
          <w:i/>
          <w:iCs/>
          <w:sz w:val="22"/>
          <w:szCs w:val="22"/>
        </w:rPr>
        <w:t>I know myself...Now what?</w:t>
      </w:r>
      <w:r w:rsidRPr="00A10300">
        <w:rPr>
          <w:sz w:val="22"/>
          <w:szCs w:val="22"/>
        </w:rPr>
        <w:t xml:space="preserve"> Paper presented at the American Alliance for Health,</w:t>
      </w:r>
    </w:p>
    <w:p w:rsidR="00D56778" w:rsidRDefault="00D56778" w:rsidP="00D56778">
      <w:pPr>
        <w:tabs>
          <w:tab w:val="left" w:pos="-1440"/>
        </w:tabs>
        <w:rPr>
          <w:sz w:val="22"/>
          <w:szCs w:val="22"/>
        </w:rPr>
      </w:pPr>
      <w:r>
        <w:rPr>
          <w:sz w:val="22"/>
          <w:szCs w:val="22"/>
        </w:rPr>
        <w:tab/>
      </w:r>
      <w:r w:rsidR="00183137" w:rsidRPr="00A10300">
        <w:rPr>
          <w:sz w:val="22"/>
          <w:szCs w:val="22"/>
        </w:rPr>
        <w:t xml:space="preserve">Physical Education, Recreation, and Dance Midwest District Leadership Development </w:t>
      </w:r>
    </w:p>
    <w:p w:rsidR="00183137" w:rsidRPr="00A10300" w:rsidRDefault="00D56778" w:rsidP="00D56778">
      <w:pPr>
        <w:tabs>
          <w:tab w:val="left" w:pos="-1440"/>
        </w:tabs>
        <w:rPr>
          <w:sz w:val="22"/>
          <w:szCs w:val="22"/>
        </w:rPr>
      </w:pPr>
      <w:r>
        <w:rPr>
          <w:sz w:val="22"/>
          <w:szCs w:val="22"/>
        </w:rPr>
        <w:tab/>
      </w:r>
      <w:r w:rsidR="00183137" w:rsidRPr="00A10300">
        <w:rPr>
          <w:sz w:val="22"/>
          <w:szCs w:val="22"/>
        </w:rPr>
        <w:t>Conference,</w:t>
      </w:r>
      <w:r>
        <w:rPr>
          <w:sz w:val="22"/>
          <w:szCs w:val="22"/>
        </w:rPr>
        <w:t xml:space="preserve"> </w:t>
      </w:r>
      <w:r w:rsidR="00183137" w:rsidRPr="00A10300">
        <w:rPr>
          <w:sz w:val="22"/>
          <w:szCs w:val="22"/>
        </w:rPr>
        <w:t>Anderson, IN.</w:t>
      </w:r>
    </w:p>
    <w:p w:rsidR="00183137" w:rsidRPr="00A10300" w:rsidRDefault="00183137">
      <w:pPr>
        <w:rPr>
          <w:sz w:val="22"/>
          <w:szCs w:val="22"/>
        </w:rPr>
      </w:pPr>
    </w:p>
    <w:p w:rsidR="00D56778" w:rsidRDefault="00183137" w:rsidP="0073333B">
      <w:pPr>
        <w:tabs>
          <w:tab w:val="left" w:pos="-1440"/>
        </w:tabs>
        <w:rPr>
          <w:sz w:val="22"/>
          <w:szCs w:val="22"/>
        </w:rPr>
      </w:pPr>
      <w:r w:rsidRPr="00A10300">
        <w:rPr>
          <w:sz w:val="22"/>
          <w:szCs w:val="22"/>
        </w:rPr>
        <w:t xml:space="preserve">Timm, D. (2013, June). </w:t>
      </w:r>
      <w:r w:rsidRPr="00A10300">
        <w:rPr>
          <w:i/>
          <w:iCs/>
          <w:sz w:val="22"/>
          <w:szCs w:val="22"/>
        </w:rPr>
        <w:t>Embracing change...Knowing myself.</w:t>
      </w:r>
      <w:r w:rsidRPr="00A10300">
        <w:rPr>
          <w:sz w:val="22"/>
          <w:szCs w:val="22"/>
        </w:rPr>
        <w:t xml:space="preserve"> Paper pre</w:t>
      </w:r>
      <w:r w:rsidR="00D56778">
        <w:rPr>
          <w:sz w:val="22"/>
          <w:szCs w:val="22"/>
        </w:rPr>
        <w:t>sented at the American Alliance</w:t>
      </w:r>
    </w:p>
    <w:p w:rsidR="005F68E5" w:rsidRDefault="00D56778" w:rsidP="00D56778">
      <w:pPr>
        <w:tabs>
          <w:tab w:val="left" w:pos="-1440"/>
        </w:tabs>
        <w:rPr>
          <w:sz w:val="22"/>
          <w:szCs w:val="22"/>
        </w:rPr>
      </w:pPr>
      <w:r>
        <w:rPr>
          <w:sz w:val="22"/>
          <w:szCs w:val="22"/>
        </w:rPr>
        <w:tab/>
      </w:r>
      <w:r w:rsidRPr="00A10300">
        <w:rPr>
          <w:sz w:val="22"/>
          <w:szCs w:val="22"/>
        </w:rPr>
        <w:t>F</w:t>
      </w:r>
      <w:r w:rsidR="00183137" w:rsidRPr="00A10300">
        <w:rPr>
          <w:sz w:val="22"/>
          <w:szCs w:val="22"/>
        </w:rPr>
        <w:t>or</w:t>
      </w:r>
      <w:r>
        <w:rPr>
          <w:sz w:val="22"/>
          <w:szCs w:val="22"/>
        </w:rPr>
        <w:t xml:space="preserve"> </w:t>
      </w:r>
      <w:r w:rsidR="00183137" w:rsidRPr="00A10300">
        <w:rPr>
          <w:sz w:val="22"/>
          <w:szCs w:val="22"/>
        </w:rPr>
        <w:t xml:space="preserve">Health Physical Education, Recreation, and Dance Midwest District Leadership Development </w:t>
      </w:r>
    </w:p>
    <w:p w:rsidR="003F0023" w:rsidRDefault="00D56778" w:rsidP="003F0023">
      <w:pPr>
        <w:tabs>
          <w:tab w:val="left" w:pos="-1440"/>
        </w:tabs>
        <w:rPr>
          <w:sz w:val="22"/>
          <w:szCs w:val="22"/>
        </w:rPr>
      </w:pPr>
      <w:r>
        <w:rPr>
          <w:sz w:val="22"/>
          <w:szCs w:val="22"/>
        </w:rPr>
        <w:tab/>
      </w:r>
      <w:r w:rsidR="00183137" w:rsidRPr="00A10300">
        <w:rPr>
          <w:sz w:val="22"/>
          <w:szCs w:val="22"/>
        </w:rPr>
        <w:t>Conference, Anderson, IN.</w:t>
      </w:r>
    </w:p>
    <w:p w:rsidR="0073333B" w:rsidRDefault="0073333B" w:rsidP="001328CE">
      <w:pPr>
        <w:tabs>
          <w:tab w:val="left" w:pos="-1440"/>
        </w:tabs>
        <w:rPr>
          <w:sz w:val="22"/>
          <w:szCs w:val="22"/>
        </w:rPr>
      </w:pPr>
    </w:p>
    <w:p w:rsidR="005F68E5" w:rsidRDefault="00183137" w:rsidP="001328CE">
      <w:pPr>
        <w:tabs>
          <w:tab w:val="left" w:pos="-1440"/>
        </w:tabs>
        <w:rPr>
          <w:i/>
          <w:iCs/>
          <w:sz w:val="22"/>
          <w:szCs w:val="22"/>
        </w:rPr>
      </w:pPr>
      <w:r w:rsidRPr="00A10300">
        <w:rPr>
          <w:sz w:val="22"/>
          <w:szCs w:val="22"/>
        </w:rPr>
        <w:t xml:space="preserve">Timm, D., Miller, H., &amp; Cavanagh, T. (2013, April). </w:t>
      </w:r>
      <w:r w:rsidRPr="00A10300">
        <w:rPr>
          <w:i/>
          <w:iCs/>
          <w:sz w:val="22"/>
          <w:szCs w:val="22"/>
        </w:rPr>
        <w:t xml:space="preserve">Inclusion of Act 31 in PETE teacher-training </w:t>
      </w:r>
    </w:p>
    <w:p w:rsidR="00183137" w:rsidRPr="005F68E5" w:rsidRDefault="00D56778" w:rsidP="00D56778">
      <w:pPr>
        <w:tabs>
          <w:tab w:val="left" w:pos="-1440"/>
        </w:tabs>
        <w:rPr>
          <w:i/>
          <w:iCs/>
          <w:sz w:val="22"/>
          <w:szCs w:val="22"/>
        </w:rPr>
      </w:pPr>
      <w:r>
        <w:rPr>
          <w:i/>
          <w:iCs/>
          <w:sz w:val="22"/>
          <w:szCs w:val="22"/>
        </w:rPr>
        <w:tab/>
        <w:t>c</w:t>
      </w:r>
      <w:r w:rsidR="005F68E5">
        <w:rPr>
          <w:i/>
          <w:iCs/>
          <w:sz w:val="22"/>
          <w:szCs w:val="22"/>
        </w:rPr>
        <w:t xml:space="preserve">urriculum: </w:t>
      </w:r>
      <w:r w:rsidR="00183137" w:rsidRPr="00A10300">
        <w:rPr>
          <w:i/>
          <w:iCs/>
          <w:sz w:val="22"/>
          <w:szCs w:val="22"/>
        </w:rPr>
        <w:t>Raising awareness regarding American Indian issues.</w:t>
      </w:r>
      <w:r w:rsidR="005F68E5">
        <w:rPr>
          <w:sz w:val="22"/>
          <w:szCs w:val="22"/>
        </w:rPr>
        <w:t xml:space="preserve"> </w:t>
      </w:r>
      <w:r w:rsidR="00183137" w:rsidRPr="00A10300">
        <w:rPr>
          <w:sz w:val="22"/>
          <w:szCs w:val="22"/>
        </w:rPr>
        <w:t xml:space="preserve">Poster session presented at the </w:t>
      </w:r>
    </w:p>
    <w:p w:rsidR="00183137" w:rsidRPr="00A10300" w:rsidRDefault="00183137">
      <w:pPr>
        <w:ind w:left="720"/>
        <w:rPr>
          <w:sz w:val="22"/>
          <w:szCs w:val="22"/>
        </w:rPr>
      </w:pPr>
      <w:r w:rsidRPr="00A10300">
        <w:rPr>
          <w:sz w:val="22"/>
          <w:szCs w:val="22"/>
        </w:rPr>
        <w:t xml:space="preserve">American Alliance for Health, Physical Education, Recreation, and Dance National Convention and Exposition, Charlotte, NC.   </w:t>
      </w:r>
    </w:p>
    <w:p w:rsidR="00183137" w:rsidRPr="00A10300" w:rsidRDefault="00183137">
      <w:pPr>
        <w:rPr>
          <w:sz w:val="22"/>
          <w:szCs w:val="22"/>
        </w:rPr>
      </w:pPr>
    </w:p>
    <w:p w:rsidR="009E1029" w:rsidRDefault="00183137" w:rsidP="009E1029">
      <w:pPr>
        <w:rPr>
          <w:sz w:val="22"/>
          <w:szCs w:val="22"/>
        </w:rPr>
      </w:pPr>
      <w:r w:rsidRPr="00A10300">
        <w:rPr>
          <w:sz w:val="22"/>
          <w:szCs w:val="22"/>
        </w:rPr>
        <w:t xml:space="preserve">Timm, D. (2013, April). </w:t>
      </w:r>
      <w:r w:rsidRPr="00A10300">
        <w:rPr>
          <w:i/>
          <w:iCs/>
          <w:sz w:val="22"/>
          <w:szCs w:val="22"/>
        </w:rPr>
        <w:t>Act 31 and compliance theory.</w:t>
      </w:r>
      <w:r w:rsidRPr="00A10300">
        <w:rPr>
          <w:sz w:val="22"/>
          <w:szCs w:val="22"/>
        </w:rPr>
        <w:t xml:space="preserve"> Paper presented at the Wisconsin Indian </w:t>
      </w:r>
    </w:p>
    <w:p w:rsidR="00183137" w:rsidRPr="00A10300" w:rsidRDefault="00183137" w:rsidP="009E1029">
      <w:pPr>
        <w:ind w:left="720"/>
        <w:rPr>
          <w:sz w:val="22"/>
          <w:szCs w:val="22"/>
        </w:rPr>
      </w:pPr>
      <w:r w:rsidRPr="00A10300">
        <w:rPr>
          <w:sz w:val="22"/>
          <w:szCs w:val="22"/>
        </w:rPr>
        <w:t>Education Association Lifelong Learning: Nurturing a Tradition of Excellence Conference, Wausau, WI.</w:t>
      </w:r>
    </w:p>
    <w:p w:rsidR="00183137" w:rsidRDefault="00183137">
      <w:pPr>
        <w:rPr>
          <w:sz w:val="22"/>
          <w:szCs w:val="22"/>
        </w:rPr>
      </w:pPr>
    </w:p>
    <w:p w:rsidR="00552C04" w:rsidRDefault="00552C04" w:rsidP="00552C04">
      <w:pPr>
        <w:rPr>
          <w:sz w:val="22"/>
          <w:szCs w:val="22"/>
        </w:rPr>
      </w:pPr>
      <w:r w:rsidRPr="00A10300">
        <w:rPr>
          <w:sz w:val="22"/>
          <w:szCs w:val="22"/>
        </w:rPr>
        <w:t xml:space="preserve">Timm, D. (2011, July). </w:t>
      </w:r>
      <w:r w:rsidRPr="00A10300">
        <w:rPr>
          <w:i/>
          <w:iCs/>
          <w:sz w:val="22"/>
          <w:szCs w:val="22"/>
        </w:rPr>
        <w:t xml:space="preserve">Training physical education teachers at the University of Wisconsin. </w:t>
      </w:r>
      <w:r w:rsidRPr="00A10300">
        <w:rPr>
          <w:sz w:val="22"/>
          <w:szCs w:val="22"/>
        </w:rPr>
        <w:t xml:space="preserve">Paper </w:t>
      </w:r>
    </w:p>
    <w:p w:rsidR="00552C04" w:rsidRPr="00A10300" w:rsidRDefault="00552C04" w:rsidP="00552C04">
      <w:pPr>
        <w:ind w:firstLine="720"/>
        <w:rPr>
          <w:sz w:val="22"/>
          <w:szCs w:val="22"/>
        </w:rPr>
      </w:pPr>
      <w:proofErr w:type="gramStart"/>
      <w:r w:rsidRPr="00A10300">
        <w:rPr>
          <w:sz w:val="22"/>
          <w:szCs w:val="22"/>
        </w:rPr>
        <w:t>presented</w:t>
      </w:r>
      <w:proofErr w:type="gramEnd"/>
      <w:r w:rsidRPr="00A10300">
        <w:rPr>
          <w:sz w:val="22"/>
          <w:szCs w:val="22"/>
        </w:rPr>
        <w:t xml:space="preserve"> at the Beijing Sport University Administrators Workshop, Madison, WI</w:t>
      </w:r>
      <w:r>
        <w:rPr>
          <w:sz w:val="22"/>
          <w:szCs w:val="22"/>
        </w:rPr>
        <w:t>.</w:t>
      </w:r>
    </w:p>
    <w:p w:rsidR="005C65F1" w:rsidRDefault="005C65F1" w:rsidP="00552C04">
      <w:pPr>
        <w:rPr>
          <w:sz w:val="22"/>
          <w:szCs w:val="22"/>
        </w:rPr>
      </w:pPr>
    </w:p>
    <w:p w:rsidR="00552C04" w:rsidRDefault="00760BFB" w:rsidP="00552C04">
      <w:pPr>
        <w:rPr>
          <w:sz w:val="22"/>
          <w:szCs w:val="22"/>
        </w:rPr>
      </w:pPr>
      <w:r w:rsidRPr="00A10300">
        <w:rPr>
          <w:sz w:val="22"/>
          <w:szCs w:val="22"/>
        </w:rPr>
        <w:t xml:space="preserve">Timm, D. (2009, October). </w:t>
      </w:r>
      <w:r w:rsidRPr="00A10300">
        <w:rPr>
          <w:i/>
          <w:iCs/>
          <w:sz w:val="22"/>
          <w:szCs w:val="22"/>
        </w:rPr>
        <w:t xml:space="preserve">Discovery of self for better teaching. </w:t>
      </w:r>
      <w:r w:rsidRPr="00A10300">
        <w:rPr>
          <w:sz w:val="22"/>
          <w:szCs w:val="22"/>
        </w:rPr>
        <w:t xml:space="preserve">Paper presented at the Wisconsin </w:t>
      </w:r>
    </w:p>
    <w:p w:rsidR="00760BFB" w:rsidRPr="00A10300" w:rsidRDefault="00760BFB" w:rsidP="00552C04">
      <w:pPr>
        <w:ind w:left="720"/>
        <w:rPr>
          <w:sz w:val="22"/>
          <w:szCs w:val="22"/>
        </w:rPr>
      </w:pPr>
      <w:r w:rsidRPr="00A10300">
        <w:rPr>
          <w:sz w:val="22"/>
          <w:szCs w:val="22"/>
        </w:rPr>
        <w:t>Association for Health, Physical Education, Recreation, and Dance Convention, Stevens Point, WI.</w:t>
      </w:r>
    </w:p>
    <w:p w:rsidR="00863373" w:rsidRPr="00A10300" w:rsidRDefault="00863373" w:rsidP="00760BFB">
      <w:pPr>
        <w:tabs>
          <w:tab w:val="left" w:pos="-1440"/>
        </w:tabs>
        <w:rPr>
          <w:sz w:val="22"/>
          <w:szCs w:val="22"/>
        </w:rPr>
      </w:pPr>
    </w:p>
    <w:p w:rsidR="00863373" w:rsidRDefault="00183137" w:rsidP="00863373">
      <w:pPr>
        <w:rPr>
          <w:sz w:val="22"/>
          <w:szCs w:val="22"/>
        </w:rPr>
      </w:pPr>
      <w:r w:rsidRPr="00A10300">
        <w:rPr>
          <w:sz w:val="22"/>
          <w:szCs w:val="22"/>
        </w:rPr>
        <w:t xml:space="preserve">Timm, D. (2009, March). </w:t>
      </w:r>
      <w:r w:rsidRPr="00A10300">
        <w:rPr>
          <w:i/>
          <w:iCs/>
          <w:sz w:val="22"/>
          <w:szCs w:val="22"/>
        </w:rPr>
        <w:t xml:space="preserve">Who am I? Does it matter? </w:t>
      </w:r>
      <w:r w:rsidRPr="00A10300">
        <w:rPr>
          <w:sz w:val="22"/>
          <w:szCs w:val="22"/>
        </w:rPr>
        <w:t xml:space="preserve">Paper presented at the Educator’s Network for </w:t>
      </w:r>
    </w:p>
    <w:p w:rsidR="00183137" w:rsidRPr="00A10300" w:rsidRDefault="00183137" w:rsidP="00863373">
      <w:pPr>
        <w:ind w:firstLine="720"/>
        <w:rPr>
          <w:sz w:val="22"/>
          <w:szCs w:val="22"/>
        </w:rPr>
      </w:pPr>
      <w:r w:rsidRPr="00A10300">
        <w:rPr>
          <w:sz w:val="22"/>
          <w:szCs w:val="22"/>
        </w:rPr>
        <w:t>Social Justice Anti-racist Anti-bias Teaching Conference, Franklin, WI.</w:t>
      </w:r>
    </w:p>
    <w:p w:rsidR="00183137" w:rsidRPr="00A10300" w:rsidRDefault="00183137">
      <w:pPr>
        <w:rPr>
          <w:sz w:val="22"/>
          <w:szCs w:val="22"/>
        </w:rPr>
      </w:pPr>
    </w:p>
    <w:p w:rsidR="00337EB1" w:rsidRDefault="00183137" w:rsidP="00337EB1">
      <w:pPr>
        <w:rPr>
          <w:sz w:val="22"/>
          <w:szCs w:val="22"/>
        </w:rPr>
      </w:pPr>
      <w:r w:rsidRPr="00A10300">
        <w:rPr>
          <w:sz w:val="22"/>
          <w:szCs w:val="22"/>
        </w:rPr>
        <w:t xml:space="preserve">Timm, D. (2007, November). </w:t>
      </w:r>
      <w:r w:rsidRPr="00A10300">
        <w:rPr>
          <w:i/>
          <w:iCs/>
          <w:sz w:val="22"/>
          <w:szCs w:val="22"/>
        </w:rPr>
        <w:t xml:space="preserve">Maximize students’ success through their diversity. </w:t>
      </w:r>
      <w:r w:rsidRPr="00A10300">
        <w:rPr>
          <w:sz w:val="22"/>
          <w:szCs w:val="22"/>
        </w:rPr>
        <w:t xml:space="preserve">Paper presented at the </w:t>
      </w:r>
    </w:p>
    <w:p w:rsidR="00337EB1" w:rsidRDefault="00183137" w:rsidP="00337EB1">
      <w:pPr>
        <w:ind w:firstLine="720"/>
        <w:rPr>
          <w:sz w:val="22"/>
          <w:szCs w:val="22"/>
        </w:rPr>
      </w:pPr>
      <w:r w:rsidRPr="00A10300">
        <w:rPr>
          <w:sz w:val="22"/>
          <w:szCs w:val="22"/>
        </w:rPr>
        <w:t xml:space="preserve">Wisconsin State Human Relations Association Developing Partnerships and Building Coalitions </w:t>
      </w:r>
    </w:p>
    <w:p w:rsidR="00183137" w:rsidRPr="00A10300" w:rsidRDefault="00183137" w:rsidP="00337EB1">
      <w:pPr>
        <w:ind w:firstLine="720"/>
        <w:rPr>
          <w:sz w:val="22"/>
          <w:szCs w:val="22"/>
        </w:rPr>
      </w:pPr>
      <w:proofErr w:type="gramStart"/>
      <w:r w:rsidRPr="00A10300">
        <w:rPr>
          <w:sz w:val="22"/>
          <w:szCs w:val="22"/>
        </w:rPr>
        <w:t>for</w:t>
      </w:r>
      <w:proofErr w:type="gramEnd"/>
      <w:r w:rsidRPr="00A10300">
        <w:rPr>
          <w:sz w:val="22"/>
          <w:szCs w:val="22"/>
        </w:rPr>
        <w:t xml:space="preserve"> Social Justice Conference,</w:t>
      </w:r>
      <w:r w:rsidRPr="00A10300">
        <w:rPr>
          <w:b/>
          <w:bCs/>
          <w:sz w:val="22"/>
          <w:szCs w:val="22"/>
        </w:rPr>
        <w:t xml:space="preserve"> </w:t>
      </w:r>
      <w:r w:rsidRPr="00A10300">
        <w:rPr>
          <w:sz w:val="22"/>
          <w:szCs w:val="22"/>
        </w:rPr>
        <w:t>Wisconsin Dells, WI.</w:t>
      </w:r>
    </w:p>
    <w:p w:rsidR="00863373" w:rsidRDefault="00863373" w:rsidP="004862B0">
      <w:pPr>
        <w:rPr>
          <w:sz w:val="22"/>
          <w:szCs w:val="22"/>
        </w:rPr>
      </w:pPr>
    </w:p>
    <w:p w:rsidR="004862B0" w:rsidRDefault="00183137" w:rsidP="004862B0">
      <w:pPr>
        <w:rPr>
          <w:sz w:val="22"/>
          <w:szCs w:val="22"/>
        </w:rPr>
      </w:pPr>
      <w:r w:rsidRPr="00A10300">
        <w:rPr>
          <w:sz w:val="22"/>
          <w:szCs w:val="22"/>
        </w:rPr>
        <w:t xml:space="preserve">Timm, D. (2007, March). </w:t>
      </w:r>
      <w:r w:rsidRPr="00A10300">
        <w:rPr>
          <w:i/>
          <w:iCs/>
          <w:sz w:val="22"/>
          <w:szCs w:val="22"/>
        </w:rPr>
        <w:t>Hybrid teaching: Enhancing students’ learning.</w:t>
      </w:r>
      <w:r w:rsidRPr="00A10300">
        <w:rPr>
          <w:sz w:val="22"/>
          <w:szCs w:val="22"/>
        </w:rPr>
        <w:t xml:space="preserve"> Paper presented at the </w:t>
      </w:r>
    </w:p>
    <w:p w:rsidR="00183137" w:rsidRPr="00A10300" w:rsidRDefault="00183137" w:rsidP="004862B0">
      <w:pPr>
        <w:ind w:left="720"/>
        <w:rPr>
          <w:b/>
          <w:bCs/>
          <w:sz w:val="22"/>
          <w:szCs w:val="22"/>
        </w:rPr>
      </w:pPr>
      <w:r w:rsidRPr="00A10300">
        <w:rPr>
          <w:sz w:val="22"/>
          <w:szCs w:val="22"/>
        </w:rPr>
        <w:t xml:space="preserve">American Alliance for Health, Physical Education, Recreation, and Dance National Convention and Exposition, Baltimore, MD. </w:t>
      </w:r>
    </w:p>
    <w:p w:rsidR="00183137" w:rsidRPr="00A10300" w:rsidRDefault="00183137">
      <w:pPr>
        <w:ind w:left="720" w:hanging="720"/>
        <w:rPr>
          <w:b/>
          <w:bCs/>
          <w:sz w:val="22"/>
          <w:szCs w:val="22"/>
        </w:rPr>
        <w:sectPr w:rsidR="00183137" w:rsidRPr="00A10300" w:rsidSect="007346E8">
          <w:type w:val="continuous"/>
          <w:pgSz w:w="12240" w:h="15840"/>
          <w:pgMar w:top="1440" w:right="1440" w:bottom="1440" w:left="1440" w:header="1440" w:footer="1440" w:gutter="0"/>
          <w:pgBorders w:offsetFrom="page">
            <w:top w:val="double" w:sz="4" w:space="24" w:color="auto"/>
            <w:left w:val="double" w:sz="4" w:space="24" w:color="auto"/>
            <w:bottom w:val="double" w:sz="4" w:space="24" w:color="auto"/>
            <w:right w:val="double" w:sz="4" w:space="24" w:color="auto"/>
          </w:pgBorders>
          <w:cols w:space="720"/>
          <w:noEndnote/>
        </w:sectPr>
      </w:pPr>
    </w:p>
    <w:p w:rsidR="005F68E5" w:rsidRDefault="005F68E5">
      <w:pPr>
        <w:rPr>
          <w:b/>
          <w:bCs/>
          <w:sz w:val="22"/>
          <w:szCs w:val="22"/>
          <w:u w:val="single"/>
        </w:rPr>
      </w:pPr>
    </w:p>
    <w:p w:rsidR="004A65E7" w:rsidRDefault="004A65E7">
      <w:pPr>
        <w:ind w:left="720" w:hanging="720"/>
        <w:rPr>
          <w:sz w:val="22"/>
          <w:szCs w:val="22"/>
        </w:rPr>
      </w:pPr>
    </w:p>
    <w:p w:rsidR="004A65E7" w:rsidRDefault="004A65E7">
      <w:pPr>
        <w:ind w:left="720" w:hanging="720"/>
        <w:rPr>
          <w:sz w:val="22"/>
          <w:szCs w:val="22"/>
        </w:rPr>
      </w:pPr>
    </w:p>
    <w:p w:rsidR="004A65E7" w:rsidRPr="00EB0DFC" w:rsidRDefault="004A65E7" w:rsidP="004A65E7">
      <w:pPr>
        <w:rPr>
          <w:sz w:val="22"/>
          <w:szCs w:val="22"/>
        </w:rPr>
      </w:pPr>
      <w:r w:rsidRPr="00A40FCD">
        <w:rPr>
          <w:b/>
          <w:bCs/>
          <w:sz w:val="22"/>
          <w:szCs w:val="22"/>
          <w:u w:val="single"/>
        </w:rPr>
        <w:lastRenderedPageBreak/>
        <w:t>Daniel J. Timm                                                                 Page 7</w:t>
      </w:r>
    </w:p>
    <w:p w:rsidR="004A65E7" w:rsidRDefault="004A65E7" w:rsidP="004A65E7">
      <w:pPr>
        <w:rPr>
          <w:sz w:val="22"/>
          <w:szCs w:val="22"/>
        </w:rPr>
      </w:pPr>
    </w:p>
    <w:p w:rsidR="004A65E7" w:rsidRPr="005C65F1" w:rsidRDefault="004A65E7" w:rsidP="004A65E7">
      <w:pPr>
        <w:rPr>
          <w:b/>
          <w:sz w:val="22"/>
          <w:szCs w:val="22"/>
        </w:rPr>
      </w:pPr>
      <w:r>
        <w:rPr>
          <w:b/>
          <w:sz w:val="22"/>
          <w:szCs w:val="22"/>
        </w:rPr>
        <w:t>Presentations (continued)</w:t>
      </w:r>
    </w:p>
    <w:p w:rsidR="004A65E7" w:rsidRDefault="00183137" w:rsidP="004A65E7">
      <w:pPr>
        <w:rPr>
          <w:sz w:val="22"/>
          <w:szCs w:val="22"/>
        </w:rPr>
      </w:pPr>
      <w:r w:rsidRPr="00A10300">
        <w:rPr>
          <w:sz w:val="22"/>
          <w:szCs w:val="22"/>
        </w:rPr>
        <w:t xml:space="preserve">Timm, D. (2004, October). </w:t>
      </w:r>
      <w:r w:rsidRPr="00A10300">
        <w:rPr>
          <w:i/>
          <w:iCs/>
          <w:sz w:val="22"/>
          <w:szCs w:val="22"/>
        </w:rPr>
        <w:t xml:space="preserve">Assessment in the gymnasium: Staying consistent with the profession. </w:t>
      </w:r>
      <w:r w:rsidRPr="00A10300">
        <w:rPr>
          <w:sz w:val="22"/>
          <w:szCs w:val="22"/>
        </w:rPr>
        <w:t xml:space="preserve">Paper </w:t>
      </w:r>
    </w:p>
    <w:p w:rsidR="00183137" w:rsidRPr="00A10300" w:rsidRDefault="00183137" w:rsidP="004A65E7">
      <w:pPr>
        <w:ind w:left="720"/>
        <w:rPr>
          <w:b/>
          <w:bCs/>
          <w:sz w:val="22"/>
          <w:szCs w:val="22"/>
        </w:rPr>
      </w:pPr>
      <w:proofErr w:type="gramStart"/>
      <w:r w:rsidRPr="00A10300">
        <w:rPr>
          <w:sz w:val="22"/>
          <w:szCs w:val="22"/>
        </w:rPr>
        <w:t>presented</w:t>
      </w:r>
      <w:proofErr w:type="gramEnd"/>
      <w:r w:rsidRPr="00A10300">
        <w:rPr>
          <w:sz w:val="22"/>
          <w:szCs w:val="22"/>
        </w:rPr>
        <w:t xml:space="preserve"> at the Wisconsin Association for Health, Physical Education, Recreation, and Dance Convention, Janesville, WI.</w:t>
      </w:r>
    </w:p>
    <w:p w:rsidR="00183137" w:rsidRPr="00A10300" w:rsidRDefault="00183137">
      <w:pPr>
        <w:rPr>
          <w:b/>
          <w:bCs/>
          <w:sz w:val="22"/>
          <w:szCs w:val="22"/>
        </w:rPr>
      </w:pPr>
    </w:p>
    <w:p w:rsidR="004A394F" w:rsidRDefault="00183137" w:rsidP="004A394F">
      <w:pPr>
        <w:rPr>
          <w:sz w:val="22"/>
          <w:szCs w:val="22"/>
        </w:rPr>
      </w:pPr>
      <w:r w:rsidRPr="00A10300">
        <w:rPr>
          <w:sz w:val="22"/>
          <w:szCs w:val="22"/>
        </w:rPr>
        <w:t xml:space="preserve">Timm, D. (2003, October). </w:t>
      </w:r>
      <w:r w:rsidRPr="00A10300">
        <w:rPr>
          <w:i/>
          <w:iCs/>
          <w:sz w:val="22"/>
          <w:szCs w:val="22"/>
        </w:rPr>
        <w:t>Beginning to work the other side of the desk.</w:t>
      </w:r>
      <w:r w:rsidRPr="00A10300">
        <w:rPr>
          <w:sz w:val="22"/>
          <w:szCs w:val="22"/>
        </w:rPr>
        <w:t xml:space="preserve"> Paper presented at the Wisconsin </w:t>
      </w:r>
    </w:p>
    <w:p w:rsidR="00183137" w:rsidRPr="00A10300" w:rsidRDefault="00183137" w:rsidP="004A394F">
      <w:pPr>
        <w:ind w:firstLine="720"/>
        <w:rPr>
          <w:b/>
          <w:bCs/>
          <w:sz w:val="22"/>
          <w:szCs w:val="22"/>
        </w:rPr>
      </w:pPr>
      <w:r w:rsidRPr="00A10300">
        <w:rPr>
          <w:sz w:val="22"/>
          <w:szCs w:val="22"/>
        </w:rPr>
        <w:t>Association for Health, Physical Education, Recreation, and Dance Convention, Green Bay, WI.</w:t>
      </w:r>
    </w:p>
    <w:p w:rsidR="00183137" w:rsidRPr="00A10300" w:rsidRDefault="00183137">
      <w:pPr>
        <w:rPr>
          <w:sz w:val="22"/>
          <w:szCs w:val="22"/>
        </w:rPr>
      </w:pPr>
    </w:p>
    <w:p w:rsidR="00183137" w:rsidRPr="00A10300" w:rsidRDefault="00183137">
      <w:pPr>
        <w:ind w:left="720" w:hanging="720"/>
        <w:rPr>
          <w:b/>
          <w:bCs/>
          <w:sz w:val="22"/>
          <w:szCs w:val="22"/>
        </w:rPr>
      </w:pPr>
      <w:r w:rsidRPr="00A10300">
        <w:rPr>
          <w:sz w:val="22"/>
          <w:szCs w:val="22"/>
        </w:rPr>
        <w:t xml:space="preserve">Timm, D. (2003, October). </w:t>
      </w:r>
      <w:r w:rsidRPr="00A10300">
        <w:rPr>
          <w:i/>
          <w:iCs/>
          <w:sz w:val="22"/>
          <w:szCs w:val="22"/>
        </w:rPr>
        <w:t>Using the activity program to develop teaching skills in PETE students.</w:t>
      </w:r>
      <w:r w:rsidRPr="00A10300">
        <w:rPr>
          <w:sz w:val="22"/>
          <w:szCs w:val="22"/>
        </w:rPr>
        <w:t xml:space="preserve"> Paper presented at the National Physical Education Teacher Education Conference, Baton Rouge, LA.</w:t>
      </w:r>
    </w:p>
    <w:p w:rsidR="004A394F" w:rsidRDefault="004A394F" w:rsidP="00221938">
      <w:pPr>
        <w:rPr>
          <w:sz w:val="22"/>
          <w:szCs w:val="22"/>
        </w:rPr>
      </w:pPr>
    </w:p>
    <w:p w:rsidR="00221938" w:rsidRDefault="00183137" w:rsidP="00221938">
      <w:pPr>
        <w:rPr>
          <w:sz w:val="22"/>
          <w:szCs w:val="22"/>
        </w:rPr>
      </w:pPr>
      <w:r w:rsidRPr="00A10300">
        <w:rPr>
          <w:sz w:val="22"/>
          <w:szCs w:val="22"/>
        </w:rPr>
        <w:t xml:space="preserve">Timm, D. (2002, October). </w:t>
      </w:r>
      <w:r w:rsidRPr="00A10300">
        <w:rPr>
          <w:i/>
          <w:iCs/>
          <w:sz w:val="22"/>
          <w:szCs w:val="22"/>
        </w:rPr>
        <w:t>Personalizing the personal health class.</w:t>
      </w:r>
      <w:r w:rsidRPr="00A10300">
        <w:rPr>
          <w:sz w:val="22"/>
          <w:szCs w:val="22"/>
        </w:rPr>
        <w:t xml:space="preserve"> Paper presented at the Wisconsin </w:t>
      </w:r>
    </w:p>
    <w:p w:rsidR="00183137" w:rsidRPr="00A10300" w:rsidRDefault="00183137" w:rsidP="00221938">
      <w:pPr>
        <w:ind w:firstLine="720"/>
        <w:rPr>
          <w:sz w:val="22"/>
          <w:szCs w:val="22"/>
        </w:rPr>
      </w:pPr>
      <w:r w:rsidRPr="00A10300">
        <w:rPr>
          <w:sz w:val="22"/>
          <w:szCs w:val="22"/>
        </w:rPr>
        <w:t>Association for Health, Physical Education, Recreation, and Dance Convention, Green Bay, WI.</w:t>
      </w:r>
    </w:p>
    <w:p w:rsidR="00183137" w:rsidRPr="00A10300" w:rsidRDefault="00183137">
      <w:pPr>
        <w:rPr>
          <w:sz w:val="22"/>
          <w:szCs w:val="22"/>
        </w:rPr>
      </w:pPr>
    </w:p>
    <w:p w:rsidR="00A40FCD" w:rsidRDefault="00183137" w:rsidP="00A40FCD">
      <w:pPr>
        <w:rPr>
          <w:i/>
          <w:iCs/>
          <w:sz w:val="22"/>
          <w:szCs w:val="22"/>
        </w:rPr>
      </w:pPr>
      <w:r w:rsidRPr="00A10300">
        <w:rPr>
          <w:sz w:val="22"/>
          <w:szCs w:val="22"/>
        </w:rPr>
        <w:t xml:space="preserve">McClellan, P. D., &amp; Timm, D. (2001, February). </w:t>
      </w:r>
      <w:r w:rsidRPr="00A10300">
        <w:rPr>
          <w:i/>
          <w:iCs/>
          <w:sz w:val="22"/>
          <w:szCs w:val="22"/>
        </w:rPr>
        <w:t xml:space="preserve">Assessing nutritional knowledge using the World Wide </w:t>
      </w:r>
    </w:p>
    <w:p w:rsidR="00183137" w:rsidRPr="00A10300" w:rsidRDefault="00183137" w:rsidP="00A40FCD">
      <w:pPr>
        <w:ind w:left="720"/>
        <w:rPr>
          <w:sz w:val="22"/>
          <w:szCs w:val="22"/>
        </w:rPr>
      </w:pPr>
      <w:r w:rsidRPr="00A10300">
        <w:rPr>
          <w:i/>
          <w:iCs/>
          <w:sz w:val="22"/>
          <w:szCs w:val="22"/>
        </w:rPr>
        <w:t xml:space="preserve">Web. </w:t>
      </w:r>
      <w:r w:rsidRPr="00A10300">
        <w:rPr>
          <w:sz w:val="22"/>
          <w:szCs w:val="22"/>
        </w:rPr>
        <w:t>Poster session presented at the American Alliance for Health, Physical Education, Recreation, and Dance Southern District Convention, Birmingham, AL.</w:t>
      </w:r>
    </w:p>
    <w:p w:rsidR="00183137" w:rsidRPr="00A10300" w:rsidRDefault="00183137">
      <w:pPr>
        <w:rPr>
          <w:sz w:val="22"/>
          <w:szCs w:val="22"/>
        </w:rPr>
      </w:pPr>
    </w:p>
    <w:p w:rsidR="0073333B" w:rsidRDefault="00183137" w:rsidP="0073333B">
      <w:pPr>
        <w:rPr>
          <w:sz w:val="22"/>
          <w:szCs w:val="22"/>
        </w:rPr>
      </w:pPr>
      <w:r w:rsidRPr="00A10300">
        <w:rPr>
          <w:sz w:val="22"/>
          <w:szCs w:val="22"/>
        </w:rPr>
        <w:t xml:space="preserve">Timm, D. (2000, November). </w:t>
      </w:r>
      <w:r w:rsidRPr="00A10300">
        <w:rPr>
          <w:i/>
          <w:iCs/>
          <w:sz w:val="22"/>
          <w:szCs w:val="22"/>
        </w:rPr>
        <w:t>Interactive scenarios to supplement emergency care instruction.</w:t>
      </w:r>
      <w:r w:rsidRPr="00A10300">
        <w:rPr>
          <w:sz w:val="22"/>
          <w:szCs w:val="22"/>
        </w:rPr>
        <w:t xml:space="preserve"> Poster </w:t>
      </w:r>
    </w:p>
    <w:p w:rsidR="00183137" w:rsidRPr="00A10300" w:rsidRDefault="00183137" w:rsidP="0073333B">
      <w:pPr>
        <w:ind w:left="720"/>
        <w:rPr>
          <w:b/>
          <w:bCs/>
          <w:sz w:val="22"/>
          <w:szCs w:val="22"/>
        </w:rPr>
      </w:pPr>
      <w:proofErr w:type="gramStart"/>
      <w:r w:rsidRPr="00A10300">
        <w:rPr>
          <w:sz w:val="22"/>
          <w:szCs w:val="22"/>
        </w:rPr>
        <w:t>session</w:t>
      </w:r>
      <w:proofErr w:type="gramEnd"/>
      <w:r w:rsidRPr="00A10300">
        <w:rPr>
          <w:sz w:val="22"/>
          <w:szCs w:val="22"/>
        </w:rPr>
        <w:t xml:space="preserve"> presented at the Tennessee Association for Health, Physical Education, Recreation, and Dance Convention, Murfreesboro, TN.</w:t>
      </w:r>
    </w:p>
    <w:p w:rsidR="00183137" w:rsidRPr="00A10300" w:rsidRDefault="00183137">
      <w:pPr>
        <w:rPr>
          <w:b/>
          <w:bCs/>
          <w:sz w:val="22"/>
          <w:szCs w:val="22"/>
        </w:rPr>
      </w:pPr>
    </w:p>
    <w:p w:rsidR="001328CE" w:rsidRDefault="00183137" w:rsidP="001328CE">
      <w:pPr>
        <w:rPr>
          <w:sz w:val="22"/>
          <w:szCs w:val="22"/>
        </w:rPr>
      </w:pPr>
      <w:r w:rsidRPr="00A10300">
        <w:rPr>
          <w:sz w:val="22"/>
          <w:szCs w:val="22"/>
        </w:rPr>
        <w:t xml:space="preserve">Timm, D. (1999, October). </w:t>
      </w:r>
      <w:r w:rsidRPr="00A10300">
        <w:rPr>
          <w:i/>
          <w:iCs/>
          <w:sz w:val="22"/>
          <w:szCs w:val="22"/>
        </w:rPr>
        <w:t>Students do not learn by lecture alone.</w:t>
      </w:r>
      <w:r w:rsidRPr="00A10300">
        <w:rPr>
          <w:sz w:val="22"/>
          <w:szCs w:val="22"/>
        </w:rPr>
        <w:t xml:space="preserve"> Paper presented at the Wisconsin </w:t>
      </w:r>
    </w:p>
    <w:p w:rsidR="00183137" w:rsidRPr="00A10300" w:rsidRDefault="00183137" w:rsidP="001328CE">
      <w:pPr>
        <w:ind w:firstLine="720"/>
        <w:rPr>
          <w:sz w:val="22"/>
          <w:szCs w:val="22"/>
        </w:rPr>
      </w:pPr>
      <w:r w:rsidRPr="00A10300">
        <w:rPr>
          <w:sz w:val="22"/>
          <w:szCs w:val="22"/>
        </w:rPr>
        <w:t>Association for Health, Physical Education, Recreation, and Dance Convention, Pewaukee, WI.</w:t>
      </w:r>
    </w:p>
    <w:p w:rsidR="00183137" w:rsidRPr="00A10300" w:rsidRDefault="00183137">
      <w:pPr>
        <w:ind w:left="720" w:hanging="720"/>
        <w:rPr>
          <w:sz w:val="22"/>
          <w:szCs w:val="22"/>
        </w:rPr>
      </w:pPr>
    </w:p>
    <w:p w:rsidR="009E1029" w:rsidRDefault="00183137" w:rsidP="009E1029">
      <w:pPr>
        <w:rPr>
          <w:sz w:val="22"/>
          <w:szCs w:val="22"/>
        </w:rPr>
      </w:pPr>
      <w:r w:rsidRPr="00A10300">
        <w:rPr>
          <w:sz w:val="22"/>
          <w:szCs w:val="22"/>
        </w:rPr>
        <w:t xml:space="preserve">Timm, D. (1998, February). </w:t>
      </w:r>
      <w:r w:rsidRPr="00A10300">
        <w:rPr>
          <w:i/>
          <w:iCs/>
          <w:sz w:val="22"/>
          <w:szCs w:val="22"/>
        </w:rPr>
        <w:t xml:space="preserve">Utilizing criteria sheets to teach and assess sports skills. </w:t>
      </w:r>
      <w:r w:rsidRPr="00A10300">
        <w:rPr>
          <w:sz w:val="22"/>
          <w:szCs w:val="22"/>
        </w:rPr>
        <w:t xml:space="preserve">Paper presented at </w:t>
      </w:r>
    </w:p>
    <w:p w:rsidR="00183137" w:rsidRPr="00A10300" w:rsidRDefault="00183137" w:rsidP="009E1029">
      <w:pPr>
        <w:ind w:firstLine="720"/>
        <w:rPr>
          <w:sz w:val="22"/>
          <w:szCs w:val="22"/>
        </w:rPr>
      </w:pPr>
      <w:r w:rsidRPr="00A10300">
        <w:rPr>
          <w:sz w:val="22"/>
          <w:szCs w:val="22"/>
        </w:rPr>
        <w:t>the American Alliance for Health, Physical Education, Recreation, and Dance Midwest District</w:t>
      </w:r>
    </w:p>
    <w:p w:rsidR="00183137" w:rsidRDefault="00183137">
      <w:pPr>
        <w:ind w:firstLine="720"/>
        <w:rPr>
          <w:sz w:val="22"/>
          <w:szCs w:val="22"/>
        </w:rPr>
      </w:pPr>
      <w:r w:rsidRPr="00A10300">
        <w:rPr>
          <w:sz w:val="22"/>
          <w:szCs w:val="22"/>
        </w:rPr>
        <w:t>Convention, Fort Wayne, IN.</w:t>
      </w:r>
    </w:p>
    <w:p w:rsidR="00D029B5" w:rsidRDefault="00D029B5" w:rsidP="00D029B5">
      <w:pPr>
        <w:rPr>
          <w:sz w:val="22"/>
          <w:szCs w:val="22"/>
        </w:rPr>
      </w:pPr>
    </w:p>
    <w:p w:rsidR="00D029B5" w:rsidRDefault="00D029B5" w:rsidP="00D029B5">
      <w:pPr>
        <w:rPr>
          <w:b/>
          <w:sz w:val="22"/>
          <w:szCs w:val="22"/>
        </w:rPr>
      </w:pPr>
      <w:r>
        <w:rPr>
          <w:b/>
          <w:sz w:val="22"/>
          <w:szCs w:val="22"/>
        </w:rPr>
        <w:t>Workshops</w:t>
      </w:r>
    </w:p>
    <w:p w:rsidR="00035BED" w:rsidRDefault="00CA52FA" w:rsidP="00D029B5">
      <w:pPr>
        <w:rPr>
          <w:sz w:val="22"/>
          <w:szCs w:val="22"/>
        </w:rPr>
      </w:pPr>
      <w:r>
        <w:rPr>
          <w:sz w:val="22"/>
          <w:szCs w:val="22"/>
        </w:rPr>
        <w:t xml:space="preserve">Timm, D. (2021, May). </w:t>
      </w:r>
      <w:r>
        <w:rPr>
          <w:i/>
          <w:sz w:val="22"/>
          <w:szCs w:val="22"/>
        </w:rPr>
        <w:t xml:space="preserve">Having Uncomfortable Conversations. </w:t>
      </w:r>
      <w:r w:rsidR="00035BED">
        <w:rPr>
          <w:sz w:val="22"/>
          <w:szCs w:val="22"/>
        </w:rPr>
        <w:t xml:space="preserve">Conrad </w:t>
      </w:r>
      <w:proofErr w:type="spellStart"/>
      <w:r w:rsidR="00035BED">
        <w:rPr>
          <w:sz w:val="22"/>
          <w:szCs w:val="22"/>
        </w:rPr>
        <w:t>Elvehjem</w:t>
      </w:r>
      <w:proofErr w:type="spellEnd"/>
      <w:r w:rsidR="00035BED">
        <w:rPr>
          <w:sz w:val="22"/>
          <w:szCs w:val="22"/>
        </w:rPr>
        <w:t xml:space="preserve"> Primary School, </w:t>
      </w:r>
    </w:p>
    <w:p w:rsidR="00CA52FA" w:rsidRPr="00CA52FA" w:rsidRDefault="00035BED" w:rsidP="00D029B5">
      <w:pPr>
        <w:rPr>
          <w:sz w:val="22"/>
          <w:szCs w:val="22"/>
        </w:rPr>
      </w:pPr>
      <w:r>
        <w:rPr>
          <w:sz w:val="22"/>
          <w:szCs w:val="22"/>
        </w:rPr>
        <w:tab/>
        <w:t>McFarland, WI.</w:t>
      </w:r>
    </w:p>
    <w:p w:rsidR="00CA52FA" w:rsidRDefault="00CA52FA" w:rsidP="00D029B5">
      <w:pPr>
        <w:rPr>
          <w:sz w:val="22"/>
          <w:szCs w:val="22"/>
        </w:rPr>
      </w:pPr>
    </w:p>
    <w:p w:rsidR="00CA52FA" w:rsidRDefault="004A394F" w:rsidP="00D029B5">
      <w:pPr>
        <w:rPr>
          <w:sz w:val="22"/>
          <w:szCs w:val="22"/>
        </w:rPr>
      </w:pPr>
      <w:r>
        <w:rPr>
          <w:sz w:val="22"/>
          <w:szCs w:val="22"/>
        </w:rPr>
        <w:t>Timm, D. (2021,</w:t>
      </w:r>
      <w:r w:rsidR="00CA52FA">
        <w:rPr>
          <w:sz w:val="22"/>
          <w:szCs w:val="22"/>
        </w:rPr>
        <w:t xml:space="preserve"> April</w:t>
      </w:r>
      <w:r>
        <w:rPr>
          <w:sz w:val="22"/>
          <w:szCs w:val="22"/>
        </w:rPr>
        <w:t>)</w:t>
      </w:r>
      <w:r w:rsidR="00CA52FA">
        <w:rPr>
          <w:sz w:val="22"/>
          <w:szCs w:val="22"/>
        </w:rPr>
        <w:t xml:space="preserve">. </w:t>
      </w:r>
      <w:r w:rsidR="00CA52FA">
        <w:rPr>
          <w:i/>
          <w:sz w:val="22"/>
          <w:szCs w:val="22"/>
        </w:rPr>
        <w:t>Building a Foundation for Uncomfortable Conversations.</w:t>
      </w:r>
      <w:r w:rsidR="00CA52FA">
        <w:rPr>
          <w:sz w:val="22"/>
          <w:szCs w:val="22"/>
        </w:rPr>
        <w:t xml:space="preserve"> Conrad </w:t>
      </w:r>
      <w:proofErr w:type="spellStart"/>
      <w:r w:rsidR="00CA52FA">
        <w:rPr>
          <w:sz w:val="22"/>
          <w:szCs w:val="22"/>
        </w:rPr>
        <w:t>Elvehjem</w:t>
      </w:r>
      <w:proofErr w:type="spellEnd"/>
      <w:r w:rsidR="00CA52FA">
        <w:rPr>
          <w:sz w:val="22"/>
          <w:szCs w:val="22"/>
        </w:rPr>
        <w:t xml:space="preserve"> </w:t>
      </w:r>
    </w:p>
    <w:p w:rsidR="004A394F" w:rsidRPr="00CA52FA" w:rsidRDefault="00CA52FA" w:rsidP="00D029B5">
      <w:pPr>
        <w:rPr>
          <w:sz w:val="22"/>
          <w:szCs w:val="22"/>
        </w:rPr>
      </w:pPr>
      <w:r>
        <w:rPr>
          <w:sz w:val="22"/>
          <w:szCs w:val="22"/>
        </w:rPr>
        <w:tab/>
        <w:t>Primary School. McFarland, WI.</w:t>
      </w:r>
    </w:p>
    <w:p w:rsidR="004A394F" w:rsidRDefault="004A394F" w:rsidP="00D029B5">
      <w:pPr>
        <w:rPr>
          <w:sz w:val="22"/>
          <w:szCs w:val="22"/>
        </w:rPr>
      </w:pPr>
    </w:p>
    <w:p w:rsidR="004A394F" w:rsidRDefault="004A394F" w:rsidP="00D029B5">
      <w:pPr>
        <w:rPr>
          <w:sz w:val="22"/>
          <w:szCs w:val="22"/>
        </w:rPr>
      </w:pPr>
      <w:r>
        <w:rPr>
          <w:sz w:val="22"/>
          <w:szCs w:val="22"/>
        </w:rPr>
        <w:t xml:space="preserve">Timm, D. (2021, March). </w:t>
      </w:r>
      <w:r>
        <w:rPr>
          <w:i/>
          <w:sz w:val="22"/>
          <w:szCs w:val="22"/>
        </w:rPr>
        <w:t xml:space="preserve">Knowing Myself, Connecting With My Students. </w:t>
      </w:r>
      <w:r>
        <w:rPr>
          <w:sz w:val="22"/>
          <w:szCs w:val="22"/>
        </w:rPr>
        <w:t xml:space="preserve">Loudoun County Public </w:t>
      </w:r>
    </w:p>
    <w:p w:rsidR="004A394F" w:rsidRDefault="004A394F" w:rsidP="004A394F">
      <w:pPr>
        <w:ind w:firstLine="720"/>
        <w:rPr>
          <w:sz w:val="22"/>
          <w:szCs w:val="22"/>
        </w:rPr>
      </w:pPr>
      <w:r>
        <w:rPr>
          <w:sz w:val="22"/>
          <w:szCs w:val="22"/>
        </w:rPr>
        <w:t>Schools, VA.</w:t>
      </w:r>
    </w:p>
    <w:p w:rsidR="004A394F" w:rsidRDefault="004A394F" w:rsidP="00D029B5">
      <w:pPr>
        <w:rPr>
          <w:sz w:val="22"/>
          <w:szCs w:val="22"/>
        </w:rPr>
      </w:pPr>
    </w:p>
    <w:p w:rsidR="004A394F" w:rsidRDefault="004A394F" w:rsidP="00D029B5">
      <w:pPr>
        <w:rPr>
          <w:sz w:val="22"/>
          <w:szCs w:val="22"/>
        </w:rPr>
      </w:pPr>
      <w:r>
        <w:rPr>
          <w:sz w:val="22"/>
          <w:szCs w:val="22"/>
        </w:rPr>
        <w:t xml:space="preserve">Timm, D (2021, February). </w:t>
      </w:r>
      <w:r>
        <w:rPr>
          <w:i/>
          <w:sz w:val="22"/>
          <w:szCs w:val="22"/>
        </w:rPr>
        <w:t>Cultural Self-Mapping Workshop.</w:t>
      </w:r>
      <w:r>
        <w:rPr>
          <w:sz w:val="22"/>
          <w:szCs w:val="22"/>
        </w:rPr>
        <w:t xml:space="preserve"> Conrad </w:t>
      </w:r>
      <w:proofErr w:type="spellStart"/>
      <w:r>
        <w:rPr>
          <w:sz w:val="22"/>
          <w:szCs w:val="22"/>
        </w:rPr>
        <w:t>Elvehjem</w:t>
      </w:r>
      <w:proofErr w:type="spellEnd"/>
      <w:r>
        <w:rPr>
          <w:sz w:val="22"/>
          <w:szCs w:val="22"/>
        </w:rPr>
        <w:t xml:space="preserve"> Primary School, </w:t>
      </w:r>
    </w:p>
    <w:p w:rsidR="004A394F" w:rsidRPr="004A394F" w:rsidRDefault="004A394F" w:rsidP="004A394F">
      <w:pPr>
        <w:ind w:firstLine="720"/>
        <w:rPr>
          <w:sz w:val="22"/>
          <w:szCs w:val="22"/>
        </w:rPr>
      </w:pPr>
      <w:r>
        <w:rPr>
          <w:sz w:val="22"/>
          <w:szCs w:val="22"/>
        </w:rPr>
        <w:t>McFarland, WI</w:t>
      </w:r>
    </w:p>
    <w:p w:rsidR="004A394F" w:rsidRDefault="004A394F" w:rsidP="00D029B5">
      <w:pPr>
        <w:rPr>
          <w:sz w:val="22"/>
          <w:szCs w:val="22"/>
        </w:rPr>
      </w:pPr>
    </w:p>
    <w:p w:rsidR="00EB0DFC" w:rsidRDefault="00D029B5" w:rsidP="00D029B5">
      <w:pPr>
        <w:rPr>
          <w:i/>
          <w:sz w:val="22"/>
          <w:szCs w:val="22"/>
        </w:rPr>
      </w:pPr>
      <w:r>
        <w:rPr>
          <w:sz w:val="22"/>
          <w:szCs w:val="22"/>
        </w:rPr>
        <w:t xml:space="preserve">Timm, D., &amp; </w:t>
      </w:r>
      <w:proofErr w:type="spellStart"/>
      <w:r>
        <w:rPr>
          <w:sz w:val="22"/>
          <w:szCs w:val="22"/>
        </w:rPr>
        <w:t>Kuhrasch</w:t>
      </w:r>
      <w:proofErr w:type="spellEnd"/>
      <w:r>
        <w:rPr>
          <w:sz w:val="22"/>
          <w:szCs w:val="22"/>
        </w:rPr>
        <w:t xml:space="preserve">, C. (2019, June). </w:t>
      </w:r>
      <w:r w:rsidR="00EB0DFC">
        <w:rPr>
          <w:i/>
          <w:sz w:val="22"/>
          <w:szCs w:val="22"/>
        </w:rPr>
        <w:t xml:space="preserve">Culturally Responsive Classrooms/Social Emotional Learning </w:t>
      </w:r>
    </w:p>
    <w:p w:rsidR="00D029B5" w:rsidRPr="00D029B5" w:rsidRDefault="00EB0DFC" w:rsidP="00EB0DFC">
      <w:pPr>
        <w:ind w:firstLine="720"/>
        <w:rPr>
          <w:bCs/>
          <w:sz w:val="22"/>
          <w:szCs w:val="22"/>
        </w:rPr>
      </w:pPr>
      <w:r>
        <w:rPr>
          <w:i/>
          <w:sz w:val="22"/>
          <w:szCs w:val="22"/>
        </w:rPr>
        <w:t>W</w:t>
      </w:r>
      <w:r w:rsidR="00D029B5">
        <w:rPr>
          <w:i/>
          <w:sz w:val="22"/>
          <w:szCs w:val="22"/>
        </w:rPr>
        <w:t xml:space="preserve">orkshop. </w:t>
      </w:r>
      <w:r w:rsidR="00D029B5">
        <w:rPr>
          <w:sz w:val="22"/>
          <w:szCs w:val="22"/>
        </w:rPr>
        <w:t>Madison, WI.</w:t>
      </w:r>
    </w:p>
    <w:p w:rsidR="00EB0DFC" w:rsidRDefault="00EB0DFC">
      <w:pPr>
        <w:rPr>
          <w:b/>
          <w:bCs/>
          <w:sz w:val="22"/>
          <w:szCs w:val="22"/>
        </w:rPr>
      </w:pPr>
    </w:p>
    <w:p w:rsidR="00910AE6" w:rsidRDefault="00910AE6">
      <w:pPr>
        <w:rPr>
          <w:b/>
          <w:bCs/>
          <w:sz w:val="22"/>
          <w:szCs w:val="22"/>
        </w:rPr>
      </w:pPr>
      <w:r>
        <w:rPr>
          <w:b/>
          <w:bCs/>
          <w:sz w:val="22"/>
          <w:szCs w:val="22"/>
        </w:rPr>
        <w:t>Webinar</w:t>
      </w:r>
    </w:p>
    <w:p w:rsidR="00B86B64" w:rsidRDefault="00910AE6" w:rsidP="00B86B64">
      <w:pPr>
        <w:rPr>
          <w:bCs/>
          <w:sz w:val="22"/>
          <w:szCs w:val="22"/>
        </w:rPr>
      </w:pPr>
      <w:r>
        <w:rPr>
          <w:bCs/>
          <w:sz w:val="22"/>
          <w:szCs w:val="22"/>
        </w:rPr>
        <w:t xml:space="preserve">Timm, D. (2020, May). </w:t>
      </w:r>
      <w:r>
        <w:rPr>
          <w:bCs/>
          <w:i/>
          <w:sz w:val="22"/>
          <w:szCs w:val="22"/>
        </w:rPr>
        <w:t>Connecting with students with no or limited internet service.</w:t>
      </w:r>
      <w:r>
        <w:rPr>
          <w:bCs/>
          <w:sz w:val="22"/>
          <w:szCs w:val="22"/>
        </w:rPr>
        <w:t xml:space="preserve"> </w:t>
      </w:r>
      <w:r w:rsidR="00B86B64">
        <w:rPr>
          <w:bCs/>
          <w:sz w:val="22"/>
          <w:szCs w:val="22"/>
        </w:rPr>
        <w:t xml:space="preserve">Wisconsin Health </w:t>
      </w:r>
    </w:p>
    <w:p w:rsidR="00910AE6" w:rsidRPr="00910AE6" w:rsidRDefault="00B86B64" w:rsidP="00B86B64">
      <w:pPr>
        <w:ind w:firstLine="720"/>
        <w:rPr>
          <w:bCs/>
          <w:sz w:val="22"/>
          <w:szCs w:val="22"/>
        </w:rPr>
      </w:pPr>
      <w:proofErr w:type="gramStart"/>
      <w:r>
        <w:rPr>
          <w:bCs/>
          <w:sz w:val="22"/>
          <w:szCs w:val="22"/>
        </w:rPr>
        <w:t>and</w:t>
      </w:r>
      <w:proofErr w:type="gramEnd"/>
      <w:r>
        <w:rPr>
          <w:bCs/>
          <w:sz w:val="22"/>
          <w:szCs w:val="22"/>
        </w:rPr>
        <w:t xml:space="preserve"> Physical Education. </w:t>
      </w:r>
      <w:r w:rsidR="00910AE6">
        <w:rPr>
          <w:bCs/>
          <w:sz w:val="22"/>
          <w:szCs w:val="22"/>
        </w:rPr>
        <w:t>Madison, WI.</w:t>
      </w:r>
    </w:p>
    <w:p w:rsidR="00910AE6" w:rsidRDefault="00910AE6">
      <w:pPr>
        <w:rPr>
          <w:b/>
          <w:bCs/>
          <w:sz w:val="22"/>
          <w:szCs w:val="22"/>
        </w:rPr>
      </w:pPr>
    </w:p>
    <w:p w:rsidR="004A65E7" w:rsidRPr="00EB0DFC" w:rsidRDefault="004A65E7" w:rsidP="004A65E7">
      <w:pPr>
        <w:pStyle w:val="Level1"/>
        <w:tabs>
          <w:tab w:val="left" w:pos="-1440"/>
        </w:tabs>
        <w:ind w:left="0" w:firstLine="0"/>
        <w:rPr>
          <w:b/>
          <w:bCs/>
          <w:sz w:val="22"/>
          <w:szCs w:val="22"/>
          <w:u w:val="single"/>
        </w:rPr>
      </w:pPr>
      <w:r w:rsidRPr="000F72A9">
        <w:rPr>
          <w:b/>
          <w:bCs/>
          <w:sz w:val="22"/>
          <w:szCs w:val="22"/>
          <w:u w:val="single"/>
        </w:rPr>
        <w:lastRenderedPageBreak/>
        <w:t>Daniel J. Timm                                                                 Page 8</w:t>
      </w:r>
    </w:p>
    <w:p w:rsidR="004A65E7" w:rsidRDefault="004A65E7">
      <w:pPr>
        <w:rPr>
          <w:b/>
          <w:bCs/>
          <w:sz w:val="22"/>
          <w:szCs w:val="22"/>
        </w:rPr>
      </w:pPr>
    </w:p>
    <w:p w:rsidR="00221938" w:rsidRDefault="00221938">
      <w:pPr>
        <w:rPr>
          <w:b/>
          <w:bCs/>
          <w:sz w:val="22"/>
          <w:szCs w:val="22"/>
        </w:rPr>
      </w:pPr>
      <w:r>
        <w:rPr>
          <w:b/>
          <w:bCs/>
          <w:sz w:val="22"/>
          <w:szCs w:val="22"/>
        </w:rPr>
        <w:t>Department Meeting Cultural Awareness Presentations</w:t>
      </w:r>
    </w:p>
    <w:p w:rsidR="00910AE6" w:rsidRDefault="00910AE6" w:rsidP="0029578F">
      <w:pPr>
        <w:rPr>
          <w:bCs/>
          <w:sz w:val="22"/>
          <w:szCs w:val="22"/>
        </w:rPr>
      </w:pPr>
      <w:r>
        <w:rPr>
          <w:bCs/>
          <w:sz w:val="22"/>
          <w:szCs w:val="22"/>
        </w:rPr>
        <w:t xml:space="preserve">Timm, D. (2020, May). </w:t>
      </w:r>
      <w:r>
        <w:rPr>
          <w:bCs/>
          <w:i/>
          <w:sz w:val="22"/>
          <w:szCs w:val="22"/>
        </w:rPr>
        <w:t>Learning patterns.</w:t>
      </w:r>
      <w:r>
        <w:rPr>
          <w:bCs/>
          <w:sz w:val="22"/>
          <w:szCs w:val="22"/>
        </w:rPr>
        <w:t xml:space="preserve"> Paper presented at the University </w:t>
      </w:r>
      <w:proofErr w:type="gramStart"/>
      <w:r>
        <w:rPr>
          <w:bCs/>
          <w:sz w:val="22"/>
          <w:szCs w:val="22"/>
        </w:rPr>
        <w:t>of</w:t>
      </w:r>
      <w:proofErr w:type="gramEnd"/>
      <w:r>
        <w:rPr>
          <w:bCs/>
          <w:sz w:val="22"/>
          <w:szCs w:val="22"/>
        </w:rPr>
        <w:t xml:space="preserve"> Wisconsin Department of </w:t>
      </w:r>
    </w:p>
    <w:p w:rsidR="00910AE6" w:rsidRPr="00910AE6" w:rsidRDefault="00910AE6" w:rsidP="00910AE6">
      <w:pPr>
        <w:ind w:firstLine="720"/>
        <w:rPr>
          <w:bCs/>
          <w:sz w:val="22"/>
          <w:szCs w:val="22"/>
        </w:rPr>
      </w:pPr>
      <w:r>
        <w:rPr>
          <w:bCs/>
          <w:sz w:val="22"/>
          <w:szCs w:val="22"/>
        </w:rPr>
        <w:t>Kinesiology Meeting, Madison, WI.</w:t>
      </w:r>
    </w:p>
    <w:p w:rsidR="00910AE6" w:rsidRDefault="00910AE6" w:rsidP="0029578F">
      <w:pPr>
        <w:rPr>
          <w:bCs/>
          <w:sz w:val="22"/>
          <w:szCs w:val="22"/>
        </w:rPr>
      </w:pPr>
    </w:p>
    <w:p w:rsidR="00AD4A85" w:rsidRDefault="00AD4A85" w:rsidP="0029578F">
      <w:pPr>
        <w:rPr>
          <w:bCs/>
          <w:sz w:val="22"/>
          <w:szCs w:val="22"/>
        </w:rPr>
      </w:pPr>
      <w:r>
        <w:rPr>
          <w:bCs/>
          <w:sz w:val="22"/>
          <w:szCs w:val="22"/>
        </w:rPr>
        <w:t xml:space="preserve">Timm, D. (2019, October). </w:t>
      </w:r>
      <w:r>
        <w:rPr>
          <w:bCs/>
          <w:i/>
          <w:sz w:val="22"/>
          <w:szCs w:val="22"/>
        </w:rPr>
        <w:t>Physical proximity.</w:t>
      </w:r>
      <w:r>
        <w:rPr>
          <w:bCs/>
          <w:sz w:val="22"/>
          <w:szCs w:val="22"/>
        </w:rPr>
        <w:t xml:space="preserve"> Paper presented at the University of Wisconsin </w:t>
      </w:r>
    </w:p>
    <w:p w:rsidR="00AD4A85" w:rsidRPr="00AD4A85" w:rsidRDefault="00AD4A85" w:rsidP="00AD4A85">
      <w:pPr>
        <w:ind w:firstLine="720"/>
        <w:rPr>
          <w:bCs/>
          <w:sz w:val="22"/>
          <w:szCs w:val="22"/>
        </w:rPr>
      </w:pPr>
      <w:r>
        <w:rPr>
          <w:bCs/>
          <w:sz w:val="22"/>
          <w:szCs w:val="22"/>
        </w:rPr>
        <w:t>Department of Kinesiology Meeting, Madison, WI.</w:t>
      </w:r>
    </w:p>
    <w:p w:rsidR="00AD4A85" w:rsidRDefault="00AD4A85" w:rsidP="0029578F">
      <w:pPr>
        <w:rPr>
          <w:bCs/>
          <w:sz w:val="22"/>
          <w:szCs w:val="22"/>
        </w:rPr>
      </w:pPr>
    </w:p>
    <w:p w:rsidR="007B5500" w:rsidRDefault="007B5500" w:rsidP="0029578F">
      <w:pPr>
        <w:rPr>
          <w:bCs/>
          <w:sz w:val="22"/>
          <w:szCs w:val="22"/>
        </w:rPr>
      </w:pPr>
      <w:r>
        <w:rPr>
          <w:bCs/>
          <w:sz w:val="22"/>
          <w:szCs w:val="22"/>
        </w:rPr>
        <w:t xml:space="preserve">Timm, D. (2019, March). </w:t>
      </w:r>
      <w:r>
        <w:rPr>
          <w:bCs/>
          <w:i/>
          <w:sz w:val="22"/>
          <w:szCs w:val="22"/>
        </w:rPr>
        <w:t xml:space="preserve">Cultural self-mapping. Part II. </w:t>
      </w:r>
      <w:r>
        <w:rPr>
          <w:bCs/>
          <w:sz w:val="22"/>
          <w:szCs w:val="22"/>
        </w:rPr>
        <w:t xml:space="preserve">Paper presented at the University of Wisconsin </w:t>
      </w:r>
    </w:p>
    <w:p w:rsidR="007B5500" w:rsidRPr="007B5500" w:rsidRDefault="007B5500" w:rsidP="007B5500">
      <w:pPr>
        <w:ind w:firstLine="720"/>
        <w:rPr>
          <w:bCs/>
          <w:sz w:val="22"/>
          <w:szCs w:val="22"/>
        </w:rPr>
      </w:pPr>
      <w:r>
        <w:rPr>
          <w:bCs/>
          <w:sz w:val="22"/>
          <w:szCs w:val="22"/>
        </w:rPr>
        <w:t>Department of Kinesiology Meeting, Madison, WI.</w:t>
      </w:r>
    </w:p>
    <w:p w:rsidR="007B5500" w:rsidRDefault="007B5500" w:rsidP="0029578F">
      <w:pPr>
        <w:rPr>
          <w:bCs/>
          <w:sz w:val="22"/>
          <w:szCs w:val="22"/>
        </w:rPr>
      </w:pPr>
    </w:p>
    <w:p w:rsidR="007B7289" w:rsidRDefault="007B7289" w:rsidP="0029578F">
      <w:pPr>
        <w:rPr>
          <w:bCs/>
          <w:sz w:val="22"/>
          <w:szCs w:val="22"/>
        </w:rPr>
      </w:pPr>
      <w:r>
        <w:rPr>
          <w:bCs/>
          <w:sz w:val="22"/>
          <w:szCs w:val="22"/>
        </w:rPr>
        <w:t xml:space="preserve">Timm, D. (2019, February). </w:t>
      </w:r>
      <w:r w:rsidR="00002DD3">
        <w:rPr>
          <w:bCs/>
          <w:i/>
          <w:sz w:val="22"/>
          <w:szCs w:val="22"/>
        </w:rPr>
        <w:t>Cultural self-mapping. P</w:t>
      </w:r>
      <w:r>
        <w:rPr>
          <w:bCs/>
          <w:i/>
          <w:sz w:val="22"/>
          <w:szCs w:val="22"/>
        </w:rPr>
        <w:t>art I.</w:t>
      </w:r>
      <w:r>
        <w:rPr>
          <w:bCs/>
          <w:sz w:val="22"/>
          <w:szCs w:val="22"/>
        </w:rPr>
        <w:t xml:space="preserve"> Paper presented at the University of Wisconsin </w:t>
      </w:r>
    </w:p>
    <w:p w:rsidR="007B7289" w:rsidRPr="007B7289" w:rsidRDefault="007B7289" w:rsidP="007B7289">
      <w:pPr>
        <w:ind w:firstLine="720"/>
        <w:rPr>
          <w:bCs/>
          <w:sz w:val="22"/>
          <w:szCs w:val="22"/>
        </w:rPr>
      </w:pPr>
      <w:r>
        <w:rPr>
          <w:bCs/>
          <w:sz w:val="22"/>
          <w:szCs w:val="22"/>
        </w:rPr>
        <w:t>Department of Kinesiology Meeting, Madison, WI.</w:t>
      </w:r>
    </w:p>
    <w:p w:rsidR="007B7289" w:rsidRDefault="007B7289" w:rsidP="0029578F">
      <w:pPr>
        <w:rPr>
          <w:bCs/>
          <w:sz w:val="22"/>
          <w:szCs w:val="22"/>
        </w:rPr>
      </w:pPr>
    </w:p>
    <w:p w:rsidR="001C21EA" w:rsidRDefault="00337EB1" w:rsidP="0029578F">
      <w:pPr>
        <w:rPr>
          <w:bCs/>
          <w:sz w:val="22"/>
          <w:szCs w:val="22"/>
        </w:rPr>
      </w:pPr>
      <w:r>
        <w:rPr>
          <w:bCs/>
          <w:sz w:val="22"/>
          <w:szCs w:val="22"/>
        </w:rPr>
        <w:t>Timm, D. (2018, October).</w:t>
      </w:r>
      <w:r w:rsidR="001C21EA">
        <w:rPr>
          <w:bCs/>
          <w:sz w:val="22"/>
          <w:szCs w:val="22"/>
        </w:rPr>
        <w:t xml:space="preserve"> </w:t>
      </w:r>
      <w:r w:rsidR="001C21EA">
        <w:rPr>
          <w:bCs/>
          <w:i/>
          <w:sz w:val="22"/>
          <w:szCs w:val="22"/>
        </w:rPr>
        <w:t>Building pedagogical bridges.</w:t>
      </w:r>
      <w:r w:rsidR="001C21EA">
        <w:rPr>
          <w:bCs/>
          <w:sz w:val="22"/>
          <w:szCs w:val="22"/>
        </w:rPr>
        <w:t xml:space="preserve"> Paper presented at the University of Wisconsin </w:t>
      </w:r>
    </w:p>
    <w:p w:rsidR="00337EB1" w:rsidRPr="001C21EA" w:rsidRDefault="001C21EA" w:rsidP="001C21EA">
      <w:pPr>
        <w:ind w:firstLine="720"/>
        <w:rPr>
          <w:bCs/>
          <w:sz w:val="22"/>
          <w:szCs w:val="22"/>
        </w:rPr>
      </w:pPr>
      <w:r>
        <w:rPr>
          <w:bCs/>
          <w:sz w:val="22"/>
          <w:szCs w:val="22"/>
        </w:rPr>
        <w:t>Department of Kinesiology Meeting, Madison, WI</w:t>
      </w:r>
      <w:r w:rsidR="007B7289">
        <w:rPr>
          <w:bCs/>
          <w:sz w:val="22"/>
          <w:szCs w:val="22"/>
        </w:rPr>
        <w:t>.</w:t>
      </w:r>
    </w:p>
    <w:p w:rsidR="00337EB1" w:rsidRDefault="00337EB1" w:rsidP="0029578F">
      <w:pPr>
        <w:rPr>
          <w:bCs/>
          <w:sz w:val="22"/>
          <w:szCs w:val="22"/>
        </w:rPr>
      </w:pPr>
    </w:p>
    <w:p w:rsidR="0029578F" w:rsidRDefault="0029578F" w:rsidP="0029578F">
      <w:pPr>
        <w:rPr>
          <w:bCs/>
          <w:sz w:val="22"/>
          <w:szCs w:val="22"/>
        </w:rPr>
      </w:pPr>
      <w:r>
        <w:rPr>
          <w:bCs/>
          <w:sz w:val="22"/>
          <w:szCs w:val="22"/>
        </w:rPr>
        <w:t xml:space="preserve">Timm, D. (2018, May). </w:t>
      </w:r>
      <w:r>
        <w:rPr>
          <w:bCs/>
          <w:i/>
          <w:sz w:val="22"/>
          <w:szCs w:val="22"/>
        </w:rPr>
        <w:t>What’s in their backpack?</w:t>
      </w:r>
      <w:r>
        <w:rPr>
          <w:bCs/>
          <w:sz w:val="22"/>
          <w:szCs w:val="22"/>
        </w:rPr>
        <w:t xml:space="preserve"> Paper presented at the University of Wisconsin </w:t>
      </w:r>
    </w:p>
    <w:p w:rsidR="0029578F" w:rsidRPr="0029578F" w:rsidRDefault="0029578F" w:rsidP="0029578F">
      <w:pPr>
        <w:ind w:firstLine="720"/>
        <w:rPr>
          <w:bCs/>
          <w:sz w:val="22"/>
          <w:szCs w:val="22"/>
        </w:rPr>
      </w:pPr>
      <w:r>
        <w:rPr>
          <w:bCs/>
          <w:sz w:val="22"/>
          <w:szCs w:val="22"/>
        </w:rPr>
        <w:t>Department of Kinesiology Meeting. Madison, WI.</w:t>
      </w:r>
    </w:p>
    <w:p w:rsidR="0029578F" w:rsidRDefault="0029578F" w:rsidP="0029578F">
      <w:pPr>
        <w:rPr>
          <w:bCs/>
          <w:sz w:val="22"/>
          <w:szCs w:val="22"/>
        </w:rPr>
      </w:pPr>
    </w:p>
    <w:p w:rsidR="0029578F" w:rsidRDefault="0029578F" w:rsidP="0029578F">
      <w:pPr>
        <w:rPr>
          <w:bCs/>
          <w:sz w:val="22"/>
          <w:szCs w:val="22"/>
        </w:rPr>
      </w:pPr>
      <w:r>
        <w:rPr>
          <w:bCs/>
          <w:sz w:val="22"/>
          <w:szCs w:val="22"/>
        </w:rPr>
        <w:t xml:space="preserve">Timm, D. (2018, March). </w:t>
      </w:r>
      <w:r>
        <w:rPr>
          <w:bCs/>
          <w:i/>
          <w:sz w:val="22"/>
          <w:szCs w:val="22"/>
        </w:rPr>
        <w:t>Concept of time.</w:t>
      </w:r>
      <w:r>
        <w:rPr>
          <w:bCs/>
          <w:sz w:val="22"/>
          <w:szCs w:val="22"/>
        </w:rPr>
        <w:t xml:space="preserve"> Paper presented at the University </w:t>
      </w:r>
      <w:proofErr w:type="gramStart"/>
      <w:r>
        <w:rPr>
          <w:bCs/>
          <w:sz w:val="22"/>
          <w:szCs w:val="22"/>
        </w:rPr>
        <w:t>of</w:t>
      </w:r>
      <w:proofErr w:type="gramEnd"/>
      <w:r>
        <w:rPr>
          <w:bCs/>
          <w:sz w:val="22"/>
          <w:szCs w:val="22"/>
        </w:rPr>
        <w:t xml:space="preserve"> Wisconsin Department of </w:t>
      </w:r>
    </w:p>
    <w:p w:rsidR="0029578F" w:rsidRPr="0029578F" w:rsidRDefault="0029578F" w:rsidP="0029578F">
      <w:pPr>
        <w:ind w:firstLine="720"/>
        <w:rPr>
          <w:bCs/>
          <w:sz w:val="22"/>
          <w:szCs w:val="22"/>
        </w:rPr>
      </w:pPr>
      <w:r>
        <w:rPr>
          <w:bCs/>
          <w:sz w:val="22"/>
          <w:szCs w:val="22"/>
        </w:rPr>
        <w:t xml:space="preserve">Kinesiology Meeting, Madison, WI. </w:t>
      </w:r>
    </w:p>
    <w:p w:rsidR="002C2F11" w:rsidRDefault="002C2F11">
      <w:pPr>
        <w:rPr>
          <w:bCs/>
          <w:sz w:val="22"/>
          <w:szCs w:val="22"/>
        </w:rPr>
      </w:pPr>
    </w:p>
    <w:p w:rsidR="001244D4" w:rsidRDefault="00F20633">
      <w:pPr>
        <w:rPr>
          <w:bCs/>
          <w:sz w:val="22"/>
          <w:szCs w:val="22"/>
        </w:rPr>
      </w:pPr>
      <w:r>
        <w:rPr>
          <w:bCs/>
          <w:sz w:val="22"/>
          <w:szCs w:val="22"/>
        </w:rPr>
        <w:t xml:space="preserve">Timm, D. </w:t>
      </w:r>
      <w:r w:rsidR="001244D4">
        <w:rPr>
          <w:bCs/>
          <w:sz w:val="22"/>
          <w:szCs w:val="22"/>
        </w:rPr>
        <w:t xml:space="preserve">(2017, December). </w:t>
      </w:r>
      <w:r w:rsidR="001244D4">
        <w:rPr>
          <w:bCs/>
          <w:i/>
          <w:sz w:val="22"/>
          <w:szCs w:val="22"/>
        </w:rPr>
        <w:t>Getting to know others</w:t>
      </w:r>
      <w:r w:rsidR="0029578F">
        <w:rPr>
          <w:bCs/>
          <w:i/>
          <w:sz w:val="22"/>
          <w:szCs w:val="22"/>
        </w:rPr>
        <w:t>.</w:t>
      </w:r>
      <w:r w:rsidR="001244D4">
        <w:rPr>
          <w:bCs/>
          <w:i/>
          <w:sz w:val="22"/>
          <w:szCs w:val="22"/>
        </w:rPr>
        <w:t xml:space="preserve"> </w:t>
      </w:r>
      <w:r w:rsidR="001244D4">
        <w:rPr>
          <w:bCs/>
          <w:sz w:val="22"/>
          <w:szCs w:val="22"/>
        </w:rPr>
        <w:t xml:space="preserve">Paper presented at the University of Wisconsin </w:t>
      </w:r>
    </w:p>
    <w:p w:rsidR="00F20633" w:rsidRDefault="001244D4" w:rsidP="001244D4">
      <w:pPr>
        <w:ind w:firstLine="720"/>
        <w:rPr>
          <w:bCs/>
          <w:sz w:val="22"/>
          <w:szCs w:val="22"/>
        </w:rPr>
      </w:pPr>
      <w:r>
        <w:rPr>
          <w:bCs/>
          <w:sz w:val="22"/>
          <w:szCs w:val="22"/>
        </w:rPr>
        <w:t>Department of Kinesiology Meeting, Madison, WI.</w:t>
      </w:r>
    </w:p>
    <w:p w:rsidR="007B7289" w:rsidRDefault="007B7289" w:rsidP="001244D4">
      <w:pPr>
        <w:rPr>
          <w:bCs/>
          <w:sz w:val="22"/>
          <w:szCs w:val="22"/>
        </w:rPr>
      </w:pPr>
    </w:p>
    <w:p w:rsidR="001244D4" w:rsidRDefault="001244D4" w:rsidP="001244D4">
      <w:pPr>
        <w:rPr>
          <w:bCs/>
          <w:sz w:val="22"/>
          <w:szCs w:val="22"/>
        </w:rPr>
      </w:pPr>
      <w:r>
        <w:rPr>
          <w:bCs/>
          <w:sz w:val="22"/>
          <w:szCs w:val="22"/>
        </w:rPr>
        <w:t xml:space="preserve">Timm, D. (2017, April). </w:t>
      </w:r>
      <w:r>
        <w:rPr>
          <w:bCs/>
          <w:i/>
          <w:sz w:val="22"/>
          <w:szCs w:val="22"/>
        </w:rPr>
        <w:t>Gestures.</w:t>
      </w:r>
      <w:r>
        <w:rPr>
          <w:bCs/>
          <w:sz w:val="22"/>
          <w:szCs w:val="22"/>
        </w:rPr>
        <w:t xml:space="preserve"> Paper presented at the University o </w:t>
      </w:r>
      <w:proofErr w:type="spellStart"/>
      <w:r>
        <w:rPr>
          <w:bCs/>
          <w:sz w:val="22"/>
          <w:szCs w:val="22"/>
        </w:rPr>
        <w:t>fwisconsin</w:t>
      </w:r>
      <w:proofErr w:type="spellEnd"/>
      <w:r>
        <w:rPr>
          <w:bCs/>
          <w:sz w:val="22"/>
          <w:szCs w:val="22"/>
        </w:rPr>
        <w:t xml:space="preserve"> Department of </w:t>
      </w:r>
    </w:p>
    <w:p w:rsidR="001244D4" w:rsidRDefault="001244D4" w:rsidP="001244D4">
      <w:pPr>
        <w:ind w:firstLine="720"/>
        <w:rPr>
          <w:bCs/>
          <w:sz w:val="22"/>
          <w:szCs w:val="22"/>
        </w:rPr>
      </w:pPr>
      <w:r>
        <w:rPr>
          <w:bCs/>
          <w:sz w:val="22"/>
          <w:szCs w:val="22"/>
        </w:rPr>
        <w:t>Kinesiology Meeting, Madison, WI.</w:t>
      </w:r>
    </w:p>
    <w:p w:rsidR="001244D4" w:rsidRDefault="001244D4" w:rsidP="001244D4">
      <w:pPr>
        <w:rPr>
          <w:bCs/>
          <w:sz w:val="22"/>
          <w:szCs w:val="22"/>
        </w:rPr>
      </w:pPr>
    </w:p>
    <w:p w:rsidR="001244D4" w:rsidRDefault="001244D4" w:rsidP="001244D4">
      <w:pPr>
        <w:rPr>
          <w:bCs/>
          <w:sz w:val="22"/>
          <w:szCs w:val="22"/>
        </w:rPr>
      </w:pPr>
      <w:r>
        <w:rPr>
          <w:bCs/>
          <w:sz w:val="22"/>
          <w:szCs w:val="22"/>
        </w:rPr>
        <w:t xml:space="preserve">Timm, D. (2016, November). </w:t>
      </w:r>
      <w:r>
        <w:rPr>
          <w:bCs/>
          <w:i/>
          <w:sz w:val="22"/>
          <w:szCs w:val="22"/>
        </w:rPr>
        <w:t xml:space="preserve">Participation structures. </w:t>
      </w:r>
      <w:r>
        <w:rPr>
          <w:bCs/>
          <w:sz w:val="22"/>
          <w:szCs w:val="22"/>
        </w:rPr>
        <w:t xml:space="preserve">Paper presented at the University of Wisconsin </w:t>
      </w:r>
    </w:p>
    <w:p w:rsidR="001244D4" w:rsidRDefault="001244D4" w:rsidP="001244D4">
      <w:pPr>
        <w:ind w:firstLine="720"/>
        <w:rPr>
          <w:bCs/>
          <w:sz w:val="22"/>
          <w:szCs w:val="22"/>
        </w:rPr>
      </w:pPr>
      <w:r>
        <w:rPr>
          <w:bCs/>
          <w:sz w:val="22"/>
          <w:szCs w:val="22"/>
        </w:rPr>
        <w:t>Department of Kinesiology Meeting, Madison, WI.</w:t>
      </w:r>
    </w:p>
    <w:p w:rsidR="00B86B64" w:rsidRDefault="00B86B64" w:rsidP="001244D4">
      <w:pPr>
        <w:rPr>
          <w:bCs/>
          <w:sz w:val="22"/>
          <w:szCs w:val="22"/>
        </w:rPr>
      </w:pPr>
    </w:p>
    <w:p w:rsidR="001244D4" w:rsidRDefault="001244D4" w:rsidP="001244D4">
      <w:pPr>
        <w:rPr>
          <w:bCs/>
          <w:sz w:val="22"/>
          <w:szCs w:val="22"/>
        </w:rPr>
      </w:pPr>
      <w:r>
        <w:rPr>
          <w:bCs/>
          <w:sz w:val="22"/>
          <w:szCs w:val="22"/>
        </w:rPr>
        <w:t xml:space="preserve">Timm, D. (2016, September). </w:t>
      </w:r>
      <w:r>
        <w:rPr>
          <w:bCs/>
          <w:i/>
          <w:sz w:val="22"/>
          <w:szCs w:val="22"/>
        </w:rPr>
        <w:t>Communication organization.</w:t>
      </w:r>
      <w:r>
        <w:rPr>
          <w:bCs/>
          <w:sz w:val="22"/>
          <w:szCs w:val="22"/>
        </w:rPr>
        <w:t xml:space="preserve"> Paper presented at the University of </w:t>
      </w:r>
    </w:p>
    <w:p w:rsidR="001244D4" w:rsidRPr="001244D4" w:rsidRDefault="001244D4" w:rsidP="001244D4">
      <w:pPr>
        <w:ind w:firstLine="720"/>
        <w:rPr>
          <w:bCs/>
          <w:sz w:val="22"/>
          <w:szCs w:val="22"/>
        </w:rPr>
      </w:pPr>
      <w:r>
        <w:rPr>
          <w:bCs/>
          <w:sz w:val="22"/>
          <w:szCs w:val="22"/>
        </w:rPr>
        <w:t>Wisconsin Department of Kinesiology Meeting, Madison, WI.</w:t>
      </w:r>
    </w:p>
    <w:p w:rsidR="00F20633" w:rsidRDefault="00F20633">
      <w:pPr>
        <w:rPr>
          <w:bCs/>
          <w:sz w:val="22"/>
          <w:szCs w:val="22"/>
        </w:rPr>
      </w:pPr>
    </w:p>
    <w:p w:rsidR="00F20633" w:rsidRDefault="00F20633">
      <w:pPr>
        <w:rPr>
          <w:bCs/>
          <w:sz w:val="22"/>
          <w:szCs w:val="22"/>
        </w:rPr>
      </w:pPr>
      <w:r>
        <w:rPr>
          <w:bCs/>
          <w:sz w:val="22"/>
          <w:szCs w:val="22"/>
        </w:rPr>
        <w:t xml:space="preserve">Timm, D. (2016, March). </w:t>
      </w:r>
      <w:r>
        <w:rPr>
          <w:bCs/>
          <w:i/>
          <w:sz w:val="22"/>
          <w:szCs w:val="22"/>
        </w:rPr>
        <w:t>Listening and talking.</w:t>
      </w:r>
      <w:r>
        <w:rPr>
          <w:bCs/>
          <w:sz w:val="22"/>
          <w:szCs w:val="22"/>
        </w:rPr>
        <w:t xml:space="preserve"> Paper presented at the University of Wisconsin </w:t>
      </w:r>
    </w:p>
    <w:p w:rsidR="00F20633" w:rsidRPr="00F20633" w:rsidRDefault="00F20633" w:rsidP="00F20633">
      <w:pPr>
        <w:ind w:firstLine="720"/>
        <w:rPr>
          <w:bCs/>
          <w:sz w:val="22"/>
          <w:szCs w:val="22"/>
        </w:rPr>
      </w:pPr>
      <w:r>
        <w:rPr>
          <w:bCs/>
          <w:sz w:val="22"/>
          <w:szCs w:val="22"/>
        </w:rPr>
        <w:t>Department of Kinesiology Meeting, Madison, WI.</w:t>
      </w:r>
    </w:p>
    <w:p w:rsidR="00910AE6" w:rsidRDefault="00910AE6">
      <w:pPr>
        <w:ind w:left="720" w:hanging="720"/>
        <w:rPr>
          <w:sz w:val="22"/>
          <w:szCs w:val="22"/>
        </w:rPr>
      </w:pPr>
    </w:p>
    <w:p w:rsidR="00B3147F" w:rsidRDefault="00B3147F" w:rsidP="00B3147F">
      <w:pPr>
        <w:rPr>
          <w:sz w:val="22"/>
          <w:szCs w:val="22"/>
        </w:rPr>
      </w:pPr>
      <w:r w:rsidRPr="00A10300">
        <w:rPr>
          <w:b/>
          <w:bCs/>
          <w:sz w:val="22"/>
          <w:szCs w:val="22"/>
        </w:rPr>
        <w:t>Grants</w:t>
      </w:r>
    </w:p>
    <w:p w:rsidR="00183137" w:rsidRPr="00A10300" w:rsidRDefault="00183137">
      <w:pPr>
        <w:ind w:left="720" w:hanging="720"/>
        <w:rPr>
          <w:sz w:val="22"/>
          <w:szCs w:val="22"/>
        </w:rPr>
      </w:pPr>
      <w:r w:rsidRPr="00A10300">
        <w:rPr>
          <w:sz w:val="22"/>
          <w:szCs w:val="22"/>
        </w:rPr>
        <w:t xml:space="preserve">Timm, D. (2006). </w:t>
      </w:r>
      <w:r w:rsidRPr="00A10300">
        <w:rPr>
          <w:i/>
          <w:iCs/>
          <w:sz w:val="22"/>
          <w:szCs w:val="22"/>
        </w:rPr>
        <w:t xml:space="preserve">Attending the 2007 American Alliance for Health, Physical Education, Recreation, and Dance (AAHPERD) National Convention. </w:t>
      </w:r>
      <w:r w:rsidRPr="00A10300">
        <w:rPr>
          <w:sz w:val="22"/>
          <w:szCs w:val="22"/>
        </w:rPr>
        <w:t>University of Wisconsin Academic Staff Professional Development Grant, 2006-2007 ($1,264). Funded.</w:t>
      </w:r>
    </w:p>
    <w:p w:rsidR="00183137" w:rsidRPr="00A10300" w:rsidRDefault="00183137">
      <w:pPr>
        <w:rPr>
          <w:sz w:val="22"/>
          <w:szCs w:val="22"/>
        </w:rPr>
      </w:pPr>
    </w:p>
    <w:p w:rsidR="00183137" w:rsidRPr="00A10300" w:rsidRDefault="00183137">
      <w:pPr>
        <w:ind w:left="720" w:hanging="720"/>
        <w:rPr>
          <w:sz w:val="22"/>
          <w:szCs w:val="22"/>
        </w:rPr>
      </w:pPr>
      <w:r w:rsidRPr="00A10300">
        <w:rPr>
          <w:sz w:val="22"/>
          <w:szCs w:val="22"/>
        </w:rPr>
        <w:t xml:space="preserve">Timm, D. (2003). </w:t>
      </w:r>
      <w:r w:rsidRPr="00A10300">
        <w:rPr>
          <w:i/>
          <w:iCs/>
          <w:sz w:val="22"/>
          <w:szCs w:val="22"/>
        </w:rPr>
        <w:t>Attending the American Alliance for Health, Physical Education, Recreation, and Dance National Convention.</w:t>
      </w:r>
      <w:r w:rsidRPr="00A10300">
        <w:rPr>
          <w:sz w:val="22"/>
          <w:szCs w:val="22"/>
        </w:rPr>
        <w:t xml:space="preserve"> University of Wisconsin Academic Staff Professional Development Grant, 2003-2004 ($1,469). Funded</w:t>
      </w:r>
    </w:p>
    <w:p w:rsidR="00183137" w:rsidRPr="00A10300" w:rsidRDefault="00183137">
      <w:pPr>
        <w:rPr>
          <w:b/>
          <w:bCs/>
          <w:sz w:val="22"/>
          <w:szCs w:val="22"/>
        </w:rPr>
      </w:pPr>
    </w:p>
    <w:p w:rsidR="000B16B1" w:rsidRDefault="00183137" w:rsidP="000B16B1">
      <w:pPr>
        <w:rPr>
          <w:i/>
          <w:iCs/>
          <w:sz w:val="22"/>
          <w:szCs w:val="22"/>
        </w:rPr>
      </w:pPr>
      <w:r w:rsidRPr="00A10300">
        <w:rPr>
          <w:sz w:val="22"/>
          <w:szCs w:val="22"/>
        </w:rPr>
        <w:t>Timm, D. (2002).</w:t>
      </w:r>
      <w:r w:rsidRPr="00A10300">
        <w:rPr>
          <w:i/>
          <w:iCs/>
          <w:sz w:val="22"/>
          <w:szCs w:val="22"/>
        </w:rPr>
        <w:t xml:space="preserve"> Instructional Technology Workshops for Physical Education Activity Program </w:t>
      </w:r>
    </w:p>
    <w:p w:rsidR="00183137" w:rsidRPr="0029578F" w:rsidRDefault="00183137" w:rsidP="0029578F">
      <w:pPr>
        <w:ind w:left="720"/>
        <w:rPr>
          <w:sz w:val="22"/>
          <w:szCs w:val="22"/>
        </w:rPr>
        <w:sectPr w:rsidR="00183137" w:rsidRPr="0029578F" w:rsidSect="007346E8">
          <w:type w:val="continuous"/>
          <w:pgSz w:w="12240" w:h="15840"/>
          <w:pgMar w:top="1440" w:right="1440" w:bottom="1440" w:left="1440" w:header="1440" w:footer="1440" w:gutter="0"/>
          <w:pgBorders w:offsetFrom="page">
            <w:top w:val="double" w:sz="4" w:space="24" w:color="auto"/>
            <w:left w:val="double" w:sz="4" w:space="24" w:color="auto"/>
            <w:bottom w:val="double" w:sz="4" w:space="24" w:color="auto"/>
            <w:right w:val="double" w:sz="4" w:space="24" w:color="auto"/>
          </w:pgBorders>
          <w:cols w:space="720"/>
          <w:noEndnote/>
        </w:sectPr>
      </w:pPr>
      <w:r w:rsidRPr="00A10300">
        <w:rPr>
          <w:i/>
          <w:iCs/>
          <w:sz w:val="22"/>
          <w:szCs w:val="22"/>
        </w:rPr>
        <w:t>Instructors.</w:t>
      </w:r>
      <w:r w:rsidRPr="00A10300">
        <w:rPr>
          <w:sz w:val="22"/>
          <w:szCs w:val="22"/>
        </w:rPr>
        <w:t xml:space="preserve"> University of Wisconsin Academic Staff Professional Developme</w:t>
      </w:r>
      <w:r w:rsidR="004A65E7">
        <w:rPr>
          <w:sz w:val="22"/>
          <w:szCs w:val="22"/>
        </w:rPr>
        <w:t>nt Grant, 2002-2003. Not Funded</w:t>
      </w:r>
    </w:p>
    <w:p w:rsidR="00035BED" w:rsidRPr="00035BED" w:rsidRDefault="00035BED" w:rsidP="004A65E7">
      <w:pPr>
        <w:pStyle w:val="Level1"/>
        <w:tabs>
          <w:tab w:val="left" w:pos="-1440"/>
        </w:tabs>
        <w:ind w:left="0" w:firstLine="0"/>
        <w:rPr>
          <w:b/>
          <w:bCs/>
          <w:sz w:val="22"/>
          <w:szCs w:val="22"/>
          <w:u w:val="single"/>
        </w:rPr>
      </w:pPr>
      <w:r w:rsidRPr="000F72A9">
        <w:rPr>
          <w:b/>
          <w:bCs/>
          <w:sz w:val="22"/>
          <w:szCs w:val="22"/>
          <w:u w:val="single"/>
        </w:rPr>
        <w:lastRenderedPageBreak/>
        <w:t xml:space="preserve">Daniel J. Timm                                       </w:t>
      </w:r>
      <w:r>
        <w:rPr>
          <w:b/>
          <w:bCs/>
          <w:sz w:val="22"/>
          <w:szCs w:val="22"/>
          <w:u w:val="single"/>
        </w:rPr>
        <w:t xml:space="preserve">                          Page 9</w:t>
      </w:r>
    </w:p>
    <w:p w:rsidR="00035BED" w:rsidRDefault="00035BED">
      <w:pPr>
        <w:rPr>
          <w:b/>
          <w:bCs/>
          <w:sz w:val="22"/>
          <w:szCs w:val="22"/>
        </w:rPr>
      </w:pPr>
    </w:p>
    <w:p w:rsidR="00183137" w:rsidRPr="00A10300" w:rsidRDefault="00183137">
      <w:pPr>
        <w:rPr>
          <w:b/>
          <w:bCs/>
          <w:sz w:val="22"/>
          <w:szCs w:val="22"/>
        </w:rPr>
      </w:pPr>
      <w:r w:rsidRPr="00A10300">
        <w:rPr>
          <w:b/>
          <w:bCs/>
          <w:sz w:val="22"/>
          <w:szCs w:val="22"/>
        </w:rPr>
        <w:t>SERVICE</w:t>
      </w:r>
    </w:p>
    <w:p w:rsidR="00183137" w:rsidRPr="00A10300" w:rsidRDefault="00183137">
      <w:pPr>
        <w:rPr>
          <w:b/>
          <w:bCs/>
          <w:sz w:val="22"/>
          <w:szCs w:val="22"/>
        </w:rPr>
      </w:pPr>
    </w:p>
    <w:p w:rsidR="00183137" w:rsidRPr="00A10300" w:rsidRDefault="00183137">
      <w:pPr>
        <w:rPr>
          <w:sz w:val="22"/>
          <w:szCs w:val="22"/>
        </w:rPr>
      </w:pPr>
      <w:r w:rsidRPr="00A10300">
        <w:rPr>
          <w:b/>
          <w:bCs/>
          <w:sz w:val="22"/>
          <w:szCs w:val="22"/>
        </w:rPr>
        <w:t>Professional Service</w:t>
      </w:r>
    </w:p>
    <w:p w:rsidR="001328CE" w:rsidRPr="00035BED" w:rsidRDefault="001328CE" w:rsidP="001328CE">
      <w:pPr>
        <w:pStyle w:val="Level1"/>
        <w:numPr>
          <w:ilvl w:val="0"/>
          <w:numId w:val="8"/>
        </w:numPr>
        <w:tabs>
          <w:tab w:val="left" w:pos="-1440"/>
        </w:tabs>
        <w:rPr>
          <w:b/>
          <w:bCs/>
          <w:sz w:val="22"/>
          <w:szCs w:val="22"/>
        </w:rPr>
      </w:pPr>
      <w:r>
        <w:rPr>
          <w:sz w:val="22"/>
          <w:szCs w:val="22"/>
        </w:rPr>
        <w:t xml:space="preserve">Served </w:t>
      </w:r>
      <w:r w:rsidRPr="00A10300">
        <w:rPr>
          <w:sz w:val="22"/>
          <w:szCs w:val="22"/>
        </w:rPr>
        <w:t>Wisconsin Health and Physical</w:t>
      </w:r>
      <w:r>
        <w:rPr>
          <w:sz w:val="22"/>
          <w:szCs w:val="22"/>
        </w:rPr>
        <w:t xml:space="preserve"> Education:</w:t>
      </w:r>
    </w:p>
    <w:p w:rsidR="00035BED" w:rsidRPr="00035BED" w:rsidRDefault="00035BED" w:rsidP="00035BED">
      <w:pPr>
        <w:pStyle w:val="Level1"/>
        <w:numPr>
          <w:ilvl w:val="0"/>
          <w:numId w:val="42"/>
        </w:numPr>
        <w:tabs>
          <w:tab w:val="left" w:pos="-1440"/>
        </w:tabs>
        <w:rPr>
          <w:bCs/>
          <w:sz w:val="22"/>
          <w:szCs w:val="22"/>
        </w:rPr>
      </w:pPr>
      <w:r w:rsidRPr="00035BED">
        <w:rPr>
          <w:bCs/>
          <w:sz w:val="22"/>
          <w:szCs w:val="22"/>
        </w:rPr>
        <w:t>President, 2020-President</w:t>
      </w:r>
      <w:r>
        <w:rPr>
          <w:bCs/>
          <w:sz w:val="22"/>
          <w:szCs w:val="22"/>
        </w:rPr>
        <w:t>.</w:t>
      </w:r>
    </w:p>
    <w:p w:rsidR="00D0619A" w:rsidRPr="009821A8" w:rsidRDefault="00035BED" w:rsidP="00D0619A">
      <w:pPr>
        <w:pStyle w:val="Level1"/>
        <w:numPr>
          <w:ilvl w:val="1"/>
          <w:numId w:val="8"/>
        </w:numPr>
        <w:tabs>
          <w:tab w:val="left" w:pos="-1440"/>
        </w:tabs>
        <w:rPr>
          <w:b/>
          <w:bCs/>
          <w:sz w:val="22"/>
          <w:szCs w:val="22"/>
        </w:rPr>
      </w:pPr>
      <w:r>
        <w:rPr>
          <w:sz w:val="22"/>
          <w:szCs w:val="22"/>
        </w:rPr>
        <w:t>President-Elect, 2019-2020</w:t>
      </w:r>
      <w:r w:rsidR="00D0619A">
        <w:rPr>
          <w:sz w:val="22"/>
          <w:szCs w:val="22"/>
        </w:rPr>
        <w:t>.</w:t>
      </w:r>
    </w:p>
    <w:p w:rsidR="001328CE" w:rsidRPr="0029578F" w:rsidRDefault="001328CE" w:rsidP="001328CE">
      <w:pPr>
        <w:pStyle w:val="Level1"/>
        <w:numPr>
          <w:ilvl w:val="1"/>
          <w:numId w:val="8"/>
        </w:numPr>
        <w:tabs>
          <w:tab w:val="left" w:pos="-1440"/>
        </w:tabs>
        <w:rPr>
          <w:b/>
          <w:bCs/>
          <w:sz w:val="22"/>
          <w:szCs w:val="22"/>
        </w:rPr>
      </w:pPr>
      <w:r>
        <w:rPr>
          <w:sz w:val="22"/>
          <w:szCs w:val="22"/>
        </w:rPr>
        <w:t>College/University Divis</w:t>
      </w:r>
      <w:r w:rsidR="00D0619A">
        <w:rPr>
          <w:sz w:val="22"/>
          <w:szCs w:val="22"/>
        </w:rPr>
        <w:t>ion Vice President, 2016-2019</w:t>
      </w:r>
      <w:r>
        <w:rPr>
          <w:sz w:val="22"/>
          <w:szCs w:val="22"/>
        </w:rPr>
        <w:t>.</w:t>
      </w:r>
    </w:p>
    <w:p w:rsidR="0029578F" w:rsidRPr="0029578F" w:rsidRDefault="0029578F" w:rsidP="0029578F">
      <w:pPr>
        <w:pStyle w:val="Level1"/>
        <w:numPr>
          <w:ilvl w:val="1"/>
          <w:numId w:val="8"/>
        </w:numPr>
        <w:tabs>
          <w:tab w:val="left" w:pos="-1440"/>
        </w:tabs>
        <w:rPr>
          <w:b/>
          <w:bCs/>
          <w:sz w:val="22"/>
          <w:szCs w:val="22"/>
        </w:rPr>
      </w:pPr>
      <w:r>
        <w:rPr>
          <w:sz w:val="22"/>
          <w:szCs w:val="22"/>
        </w:rPr>
        <w:t>Member of the Membership Committee, 2016-Present.</w:t>
      </w:r>
    </w:p>
    <w:p w:rsidR="007B5500" w:rsidRPr="00EB0DFC" w:rsidRDefault="0029578F" w:rsidP="00EB0DFC">
      <w:pPr>
        <w:pStyle w:val="Level1"/>
        <w:numPr>
          <w:ilvl w:val="1"/>
          <w:numId w:val="8"/>
        </w:numPr>
        <w:tabs>
          <w:tab w:val="left" w:pos="-1440"/>
        </w:tabs>
        <w:rPr>
          <w:b/>
          <w:bCs/>
          <w:sz w:val="22"/>
          <w:szCs w:val="22"/>
        </w:rPr>
      </w:pPr>
      <w:r>
        <w:rPr>
          <w:sz w:val="22"/>
          <w:szCs w:val="22"/>
        </w:rPr>
        <w:t>Represented the organization at the Wisconsin Association of School Boards Convention, 2018</w:t>
      </w:r>
      <w:r w:rsidR="00035BED">
        <w:rPr>
          <w:sz w:val="22"/>
          <w:szCs w:val="22"/>
        </w:rPr>
        <w:t>, 2022</w:t>
      </w:r>
      <w:r>
        <w:rPr>
          <w:sz w:val="22"/>
          <w:szCs w:val="22"/>
        </w:rPr>
        <w:t>.</w:t>
      </w:r>
    </w:p>
    <w:p w:rsidR="001C21EA" w:rsidRPr="001C21EA" w:rsidRDefault="001C21EA" w:rsidP="001C21EA">
      <w:pPr>
        <w:pStyle w:val="Level1"/>
        <w:numPr>
          <w:ilvl w:val="1"/>
          <w:numId w:val="8"/>
        </w:numPr>
        <w:tabs>
          <w:tab w:val="left" w:pos="-1440"/>
        </w:tabs>
        <w:rPr>
          <w:b/>
          <w:bCs/>
          <w:sz w:val="22"/>
          <w:szCs w:val="22"/>
        </w:rPr>
      </w:pPr>
      <w:r>
        <w:rPr>
          <w:sz w:val="22"/>
          <w:szCs w:val="22"/>
        </w:rPr>
        <w:t>Parliamentarian, 2017-2018.</w:t>
      </w:r>
    </w:p>
    <w:p w:rsidR="002C2F11" w:rsidRPr="007B5500" w:rsidRDefault="001328CE" w:rsidP="007B5500">
      <w:pPr>
        <w:pStyle w:val="Level1"/>
        <w:numPr>
          <w:ilvl w:val="1"/>
          <w:numId w:val="8"/>
        </w:numPr>
        <w:tabs>
          <w:tab w:val="left" w:pos="-1440"/>
        </w:tabs>
        <w:rPr>
          <w:b/>
          <w:bCs/>
          <w:sz w:val="22"/>
          <w:szCs w:val="22"/>
        </w:rPr>
      </w:pPr>
      <w:r>
        <w:rPr>
          <w:sz w:val="22"/>
          <w:szCs w:val="22"/>
        </w:rPr>
        <w:t>Member of the Convention Committee,</w:t>
      </w:r>
      <w:r w:rsidR="007B7289">
        <w:rPr>
          <w:sz w:val="22"/>
          <w:szCs w:val="22"/>
        </w:rPr>
        <w:t xml:space="preserve"> 2012-2018</w:t>
      </w:r>
      <w:r w:rsidRPr="00A10300">
        <w:rPr>
          <w:sz w:val="22"/>
          <w:szCs w:val="22"/>
        </w:rPr>
        <w:t>.</w:t>
      </w:r>
    </w:p>
    <w:p w:rsidR="00274275" w:rsidRPr="00035BED" w:rsidRDefault="00274275" w:rsidP="00274275">
      <w:pPr>
        <w:pStyle w:val="Level1"/>
        <w:numPr>
          <w:ilvl w:val="0"/>
          <w:numId w:val="8"/>
        </w:numPr>
        <w:tabs>
          <w:tab w:val="left" w:pos="-1440"/>
        </w:tabs>
        <w:rPr>
          <w:b/>
          <w:bCs/>
          <w:sz w:val="22"/>
          <w:szCs w:val="22"/>
        </w:rPr>
      </w:pPr>
      <w:r>
        <w:rPr>
          <w:bCs/>
          <w:sz w:val="22"/>
          <w:szCs w:val="22"/>
        </w:rPr>
        <w:t>Performed as a session presider at the Society of Health and Physical Educators (SHAPE America) National Convention and Exposition, 2019.</w:t>
      </w:r>
    </w:p>
    <w:p w:rsidR="00035BED" w:rsidRPr="00035BED" w:rsidRDefault="00035BED" w:rsidP="00035BED">
      <w:pPr>
        <w:pStyle w:val="Level1"/>
        <w:numPr>
          <w:ilvl w:val="0"/>
          <w:numId w:val="8"/>
        </w:numPr>
        <w:tabs>
          <w:tab w:val="left" w:pos="-1440"/>
        </w:tabs>
        <w:rPr>
          <w:b/>
          <w:bCs/>
          <w:sz w:val="22"/>
          <w:szCs w:val="22"/>
        </w:rPr>
      </w:pPr>
      <w:r w:rsidRPr="00A10300">
        <w:rPr>
          <w:sz w:val="22"/>
          <w:szCs w:val="22"/>
        </w:rPr>
        <w:t xml:space="preserve">Manuscript reviewer for </w:t>
      </w:r>
      <w:r>
        <w:rPr>
          <w:i/>
          <w:iCs/>
          <w:sz w:val="22"/>
          <w:szCs w:val="22"/>
        </w:rPr>
        <w:t>Strategies,</w:t>
      </w:r>
      <w:r w:rsidRPr="00A10300">
        <w:rPr>
          <w:i/>
          <w:iCs/>
          <w:sz w:val="22"/>
          <w:szCs w:val="22"/>
        </w:rPr>
        <w:t xml:space="preserve"> </w:t>
      </w:r>
      <w:r>
        <w:rPr>
          <w:sz w:val="22"/>
          <w:szCs w:val="22"/>
        </w:rPr>
        <w:t>2000-2018</w:t>
      </w:r>
      <w:r w:rsidRPr="00A10300">
        <w:rPr>
          <w:sz w:val="22"/>
          <w:szCs w:val="22"/>
        </w:rPr>
        <w:t>.</w:t>
      </w:r>
    </w:p>
    <w:p w:rsidR="001328CE" w:rsidRDefault="001328CE" w:rsidP="001328CE">
      <w:pPr>
        <w:pStyle w:val="Level1"/>
        <w:numPr>
          <w:ilvl w:val="0"/>
          <w:numId w:val="8"/>
        </w:numPr>
        <w:tabs>
          <w:tab w:val="left" w:pos="-1440"/>
        </w:tabs>
        <w:rPr>
          <w:sz w:val="22"/>
          <w:szCs w:val="22"/>
        </w:rPr>
      </w:pPr>
      <w:r>
        <w:rPr>
          <w:sz w:val="22"/>
          <w:szCs w:val="22"/>
        </w:rPr>
        <w:t xml:space="preserve">Served </w:t>
      </w:r>
      <w:r w:rsidR="00274275">
        <w:rPr>
          <w:sz w:val="22"/>
          <w:szCs w:val="22"/>
        </w:rPr>
        <w:t>SHAPE America</w:t>
      </w:r>
      <w:r>
        <w:rPr>
          <w:sz w:val="22"/>
          <w:szCs w:val="22"/>
        </w:rPr>
        <w:t xml:space="preserve"> </w:t>
      </w:r>
      <w:r w:rsidRPr="00A10300">
        <w:rPr>
          <w:sz w:val="22"/>
          <w:szCs w:val="22"/>
        </w:rPr>
        <w:t>Midwest</w:t>
      </w:r>
      <w:r>
        <w:rPr>
          <w:sz w:val="22"/>
          <w:szCs w:val="22"/>
        </w:rPr>
        <w:t xml:space="preserve"> District: </w:t>
      </w:r>
    </w:p>
    <w:p w:rsidR="001328CE" w:rsidRDefault="001328CE" w:rsidP="001328CE">
      <w:pPr>
        <w:pStyle w:val="Level1"/>
        <w:numPr>
          <w:ilvl w:val="1"/>
          <w:numId w:val="8"/>
        </w:numPr>
        <w:tabs>
          <w:tab w:val="left" w:pos="-1440"/>
        </w:tabs>
        <w:rPr>
          <w:sz w:val="22"/>
          <w:szCs w:val="22"/>
        </w:rPr>
      </w:pPr>
      <w:r>
        <w:rPr>
          <w:sz w:val="22"/>
          <w:szCs w:val="22"/>
        </w:rPr>
        <w:t xml:space="preserve">Member of the </w:t>
      </w:r>
      <w:r w:rsidR="00A40FCD">
        <w:rPr>
          <w:sz w:val="22"/>
          <w:szCs w:val="22"/>
        </w:rPr>
        <w:t>Leadership Council, 2015-2017</w:t>
      </w:r>
      <w:r>
        <w:rPr>
          <w:sz w:val="22"/>
          <w:szCs w:val="22"/>
        </w:rPr>
        <w:t>.</w:t>
      </w:r>
      <w:r w:rsidRPr="00A10300">
        <w:rPr>
          <w:sz w:val="22"/>
          <w:szCs w:val="22"/>
        </w:rPr>
        <w:t xml:space="preserve"> </w:t>
      </w:r>
    </w:p>
    <w:p w:rsidR="001328CE" w:rsidRDefault="001328CE" w:rsidP="001328CE">
      <w:pPr>
        <w:pStyle w:val="Level1"/>
        <w:numPr>
          <w:ilvl w:val="1"/>
          <w:numId w:val="8"/>
        </w:numPr>
        <w:tabs>
          <w:tab w:val="left" w:pos="-1440"/>
        </w:tabs>
        <w:rPr>
          <w:sz w:val="22"/>
          <w:szCs w:val="22"/>
        </w:rPr>
      </w:pPr>
      <w:r>
        <w:rPr>
          <w:sz w:val="22"/>
          <w:szCs w:val="22"/>
        </w:rPr>
        <w:t>Member of th</w:t>
      </w:r>
      <w:r w:rsidR="00A40FCD">
        <w:rPr>
          <w:sz w:val="22"/>
          <w:szCs w:val="22"/>
        </w:rPr>
        <w:t>e Awards Committee, 2015-2017</w:t>
      </w:r>
      <w:r>
        <w:rPr>
          <w:sz w:val="22"/>
          <w:szCs w:val="22"/>
        </w:rPr>
        <w:t>.</w:t>
      </w:r>
    </w:p>
    <w:p w:rsidR="001328CE" w:rsidRPr="00615D5E" w:rsidRDefault="001328CE" w:rsidP="001328CE">
      <w:pPr>
        <w:pStyle w:val="Level1"/>
        <w:numPr>
          <w:ilvl w:val="1"/>
          <w:numId w:val="8"/>
        </w:numPr>
        <w:tabs>
          <w:tab w:val="left" w:pos="-1440"/>
        </w:tabs>
        <w:rPr>
          <w:sz w:val="22"/>
          <w:szCs w:val="22"/>
        </w:rPr>
      </w:pPr>
      <w:r>
        <w:rPr>
          <w:sz w:val="22"/>
          <w:szCs w:val="22"/>
        </w:rPr>
        <w:t xml:space="preserve">Member of the </w:t>
      </w:r>
      <w:r w:rsidRPr="00A10300">
        <w:rPr>
          <w:sz w:val="22"/>
          <w:szCs w:val="22"/>
        </w:rPr>
        <w:t>Professional Development Committee,</w:t>
      </w:r>
      <w:r>
        <w:rPr>
          <w:sz w:val="22"/>
          <w:szCs w:val="22"/>
        </w:rPr>
        <w:t xml:space="preserve"> 2015-2016.</w:t>
      </w:r>
    </w:p>
    <w:p w:rsidR="00A8423C" w:rsidRPr="00035BED" w:rsidRDefault="001328CE" w:rsidP="00035BED">
      <w:pPr>
        <w:pStyle w:val="Level1"/>
        <w:numPr>
          <w:ilvl w:val="1"/>
          <w:numId w:val="8"/>
        </w:numPr>
        <w:tabs>
          <w:tab w:val="left" w:pos="-1440"/>
        </w:tabs>
        <w:rPr>
          <w:sz w:val="22"/>
          <w:szCs w:val="22"/>
        </w:rPr>
      </w:pPr>
      <w:r>
        <w:rPr>
          <w:sz w:val="22"/>
          <w:szCs w:val="22"/>
        </w:rPr>
        <w:t>Delegate to the SHAPE America Delegate Assembly, 2016</w:t>
      </w:r>
      <w:r w:rsidR="00A40FCD">
        <w:rPr>
          <w:sz w:val="22"/>
          <w:szCs w:val="22"/>
        </w:rPr>
        <w:t>, 2017</w:t>
      </w:r>
      <w:r>
        <w:rPr>
          <w:sz w:val="22"/>
          <w:szCs w:val="22"/>
        </w:rPr>
        <w:t>.</w:t>
      </w:r>
    </w:p>
    <w:p w:rsidR="001244D4" w:rsidRPr="007B7289" w:rsidRDefault="001244D4" w:rsidP="005F68E5">
      <w:pPr>
        <w:pStyle w:val="Level1"/>
        <w:numPr>
          <w:ilvl w:val="0"/>
          <w:numId w:val="8"/>
        </w:numPr>
        <w:tabs>
          <w:tab w:val="left" w:pos="-1440"/>
        </w:tabs>
        <w:rPr>
          <w:b/>
          <w:bCs/>
          <w:sz w:val="22"/>
          <w:szCs w:val="22"/>
        </w:rPr>
      </w:pPr>
      <w:r w:rsidRPr="00A10300">
        <w:rPr>
          <w:sz w:val="22"/>
          <w:szCs w:val="22"/>
        </w:rPr>
        <w:t xml:space="preserve">Provided consultation to </w:t>
      </w:r>
      <w:r>
        <w:rPr>
          <w:sz w:val="22"/>
          <w:szCs w:val="22"/>
        </w:rPr>
        <w:t xml:space="preserve">Madison Area Technical College and </w:t>
      </w:r>
      <w:r w:rsidRPr="00A10300">
        <w:rPr>
          <w:sz w:val="22"/>
          <w:szCs w:val="22"/>
        </w:rPr>
        <w:t>the University of Wisconsin-</w:t>
      </w:r>
      <w:r w:rsidR="00931FBA">
        <w:rPr>
          <w:sz w:val="22"/>
          <w:szCs w:val="22"/>
        </w:rPr>
        <w:t>Milwaukee-</w:t>
      </w:r>
      <w:r w:rsidRPr="00A10300">
        <w:rPr>
          <w:sz w:val="22"/>
          <w:szCs w:val="22"/>
        </w:rPr>
        <w:t>Washington County on organizing American Red Cross CPR/first aid material into a semester-long course compri</w:t>
      </w:r>
      <w:r>
        <w:rPr>
          <w:sz w:val="22"/>
          <w:szCs w:val="22"/>
        </w:rPr>
        <w:t>sed of 50-minut</w:t>
      </w:r>
      <w:r w:rsidR="00223E8B">
        <w:rPr>
          <w:sz w:val="22"/>
          <w:szCs w:val="22"/>
        </w:rPr>
        <w:t>e class periods, 2010, 2017-2018</w:t>
      </w:r>
      <w:r>
        <w:rPr>
          <w:sz w:val="22"/>
          <w:szCs w:val="22"/>
        </w:rPr>
        <w:t>.</w:t>
      </w:r>
    </w:p>
    <w:p w:rsidR="00B3147F" w:rsidRPr="00A8423C" w:rsidRDefault="001901A7" w:rsidP="00A8423C">
      <w:pPr>
        <w:pStyle w:val="Level1"/>
        <w:numPr>
          <w:ilvl w:val="0"/>
          <w:numId w:val="8"/>
        </w:numPr>
        <w:tabs>
          <w:tab w:val="left" w:pos="-1440"/>
        </w:tabs>
        <w:rPr>
          <w:b/>
          <w:bCs/>
          <w:sz w:val="22"/>
          <w:szCs w:val="22"/>
        </w:rPr>
      </w:pPr>
      <w:r w:rsidRPr="00A10300">
        <w:rPr>
          <w:sz w:val="22"/>
          <w:szCs w:val="22"/>
        </w:rPr>
        <w:t>Consultant to the Washington, D.C. School District on culturally responsive teaching in physical education, 2015</w:t>
      </w:r>
      <w:r>
        <w:rPr>
          <w:sz w:val="22"/>
          <w:szCs w:val="22"/>
        </w:rPr>
        <w:t>-2016</w:t>
      </w:r>
      <w:r w:rsidRPr="00A10300">
        <w:rPr>
          <w:sz w:val="22"/>
          <w:szCs w:val="22"/>
        </w:rPr>
        <w:t>.</w:t>
      </w:r>
    </w:p>
    <w:p w:rsidR="00183137" w:rsidRPr="00A10300" w:rsidRDefault="00183137" w:rsidP="005F68E5">
      <w:pPr>
        <w:pStyle w:val="Level1"/>
        <w:numPr>
          <w:ilvl w:val="0"/>
          <w:numId w:val="8"/>
        </w:numPr>
        <w:tabs>
          <w:tab w:val="left" w:pos="-1440"/>
        </w:tabs>
        <w:rPr>
          <w:sz w:val="22"/>
          <w:szCs w:val="22"/>
        </w:rPr>
      </w:pPr>
      <w:r w:rsidRPr="00A10300">
        <w:rPr>
          <w:sz w:val="22"/>
          <w:szCs w:val="22"/>
        </w:rPr>
        <w:t>Served the American Alliance for Health, Physical Education, Recreation, and Dance (AAHPERD) Midwest District:</w:t>
      </w:r>
    </w:p>
    <w:p w:rsidR="00937FBD" w:rsidRDefault="00183137" w:rsidP="00937FBD">
      <w:pPr>
        <w:pStyle w:val="Level1"/>
        <w:numPr>
          <w:ilvl w:val="1"/>
          <w:numId w:val="8"/>
        </w:numPr>
        <w:tabs>
          <w:tab w:val="left" w:pos="-1440"/>
        </w:tabs>
        <w:rPr>
          <w:sz w:val="22"/>
          <w:szCs w:val="22"/>
        </w:rPr>
      </w:pPr>
      <w:r w:rsidRPr="00A10300">
        <w:rPr>
          <w:sz w:val="22"/>
          <w:szCs w:val="22"/>
        </w:rPr>
        <w:t>Wisconsin Representa</w:t>
      </w:r>
      <w:r w:rsidR="00F422AD">
        <w:rPr>
          <w:sz w:val="22"/>
          <w:szCs w:val="22"/>
        </w:rPr>
        <w:t>tive to the Board of Directors, 2011-2014</w:t>
      </w:r>
      <w:r w:rsidR="00770512">
        <w:rPr>
          <w:sz w:val="22"/>
          <w:szCs w:val="22"/>
        </w:rPr>
        <w:t>.</w:t>
      </w:r>
    </w:p>
    <w:p w:rsidR="00937FBD" w:rsidRDefault="00183137" w:rsidP="00937FBD">
      <w:pPr>
        <w:pStyle w:val="Level1"/>
        <w:numPr>
          <w:ilvl w:val="1"/>
          <w:numId w:val="8"/>
        </w:numPr>
        <w:tabs>
          <w:tab w:val="left" w:pos="-1440"/>
        </w:tabs>
        <w:rPr>
          <w:sz w:val="22"/>
          <w:szCs w:val="22"/>
        </w:rPr>
      </w:pPr>
      <w:r w:rsidRPr="00937FBD">
        <w:rPr>
          <w:sz w:val="22"/>
          <w:szCs w:val="22"/>
        </w:rPr>
        <w:t>Member of the Social J</w:t>
      </w:r>
      <w:r w:rsidR="00F422AD">
        <w:rPr>
          <w:sz w:val="22"/>
          <w:szCs w:val="22"/>
        </w:rPr>
        <w:t>ustice and Diversity Committee, 2010-2014; chair, 2013-2014</w:t>
      </w:r>
      <w:r w:rsidR="00770512">
        <w:rPr>
          <w:sz w:val="22"/>
          <w:szCs w:val="22"/>
        </w:rPr>
        <w:t>.</w:t>
      </w:r>
    </w:p>
    <w:p w:rsidR="00115686" w:rsidRDefault="00115686" w:rsidP="00937FBD">
      <w:pPr>
        <w:pStyle w:val="Level1"/>
        <w:numPr>
          <w:ilvl w:val="1"/>
          <w:numId w:val="8"/>
        </w:numPr>
        <w:tabs>
          <w:tab w:val="left" w:pos="-1440"/>
        </w:tabs>
        <w:rPr>
          <w:sz w:val="22"/>
          <w:szCs w:val="22"/>
        </w:rPr>
      </w:pPr>
      <w:r>
        <w:rPr>
          <w:sz w:val="22"/>
          <w:szCs w:val="22"/>
        </w:rPr>
        <w:t>Presenter at the Student Leadership Conference, 2013.</w:t>
      </w:r>
    </w:p>
    <w:p w:rsidR="00C3558A" w:rsidRDefault="00C3558A" w:rsidP="00937FBD">
      <w:pPr>
        <w:pStyle w:val="Level1"/>
        <w:numPr>
          <w:ilvl w:val="1"/>
          <w:numId w:val="8"/>
        </w:numPr>
        <w:tabs>
          <w:tab w:val="left" w:pos="-1440"/>
        </w:tabs>
        <w:rPr>
          <w:sz w:val="22"/>
          <w:szCs w:val="22"/>
        </w:rPr>
      </w:pPr>
      <w:r>
        <w:rPr>
          <w:sz w:val="22"/>
          <w:szCs w:val="22"/>
        </w:rPr>
        <w:t>Feat</w:t>
      </w:r>
      <w:r w:rsidR="00115686">
        <w:rPr>
          <w:sz w:val="22"/>
          <w:szCs w:val="22"/>
        </w:rPr>
        <w:t>ured speaker at the Leadership D</w:t>
      </w:r>
      <w:r>
        <w:rPr>
          <w:sz w:val="22"/>
          <w:szCs w:val="22"/>
        </w:rPr>
        <w:t>evelopment Conference, 2013.</w:t>
      </w:r>
    </w:p>
    <w:p w:rsidR="00115686" w:rsidRDefault="00115686" w:rsidP="00937FBD">
      <w:pPr>
        <w:pStyle w:val="Level1"/>
        <w:numPr>
          <w:ilvl w:val="1"/>
          <w:numId w:val="8"/>
        </w:numPr>
        <w:tabs>
          <w:tab w:val="left" w:pos="-1440"/>
        </w:tabs>
        <w:rPr>
          <w:sz w:val="22"/>
          <w:szCs w:val="22"/>
        </w:rPr>
      </w:pPr>
      <w:r>
        <w:rPr>
          <w:sz w:val="22"/>
          <w:szCs w:val="22"/>
        </w:rPr>
        <w:t>Member of the Convention Committee for the Centennial Convention, 2012.</w:t>
      </w:r>
    </w:p>
    <w:p w:rsidR="00A40FCD" w:rsidRPr="001244D4" w:rsidRDefault="00183137" w:rsidP="001244D4">
      <w:pPr>
        <w:pStyle w:val="Level1"/>
        <w:numPr>
          <w:ilvl w:val="1"/>
          <w:numId w:val="8"/>
        </w:numPr>
        <w:tabs>
          <w:tab w:val="left" w:pos="-1440"/>
        </w:tabs>
        <w:rPr>
          <w:sz w:val="22"/>
          <w:szCs w:val="22"/>
        </w:rPr>
      </w:pPr>
      <w:r w:rsidRPr="00937FBD">
        <w:rPr>
          <w:sz w:val="22"/>
          <w:szCs w:val="22"/>
        </w:rPr>
        <w:t>Delegate to the National Association for Sport and Phy</w:t>
      </w:r>
      <w:r w:rsidR="00F422AD">
        <w:rPr>
          <w:sz w:val="22"/>
          <w:szCs w:val="22"/>
        </w:rPr>
        <w:t>sical Education Assembly, 2011</w:t>
      </w:r>
      <w:r w:rsidR="00770512">
        <w:rPr>
          <w:sz w:val="22"/>
          <w:szCs w:val="22"/>
        </w:rPr>
        <w:t>.</w:t>
      </w:r>
    </w:p>
    <w:p w:rsidR="00937FBD" w:rsidRDefault="00183137" w:rsidP="00937FBD">
      <w:pPr>
        <w:pStyle w:val="Level1"/>
        <w:numPr>
          <w:ilvl w:val="1"/>
          <w:numId w:val="8"/>
        </w:numPr>
        <w:tabs>
          <w:tab w:val="left" w:pos="-1440"/>
        </w:tabs>
        <w:rPr>
          <w:sz w:val="22"/>
          <w:szCs w:val="22"/>
        </w:rPr>
      </w:pPr>
      <w:r w:rsidRPr="00937FBD">
        <w:rPr>
          <w:sz w:val="22"/>
          <w:szCs w:val="22"/>
        </w:rPr>
        <w:t xml:space="preserve">Member of the Dance, Sport, </w:t>
      </w:r>
      <w:r w:rsidR="00F422AD">
        <w:rPr>
          <w:sz w:val="22"/>
          <w:szCs w:val="22"/>
        </w:rPr>
        <w:t>and Physical Education Council, 2007-2011</w:t>
      </w:r>
      <w:r w:rsidR="00770512">
        <w:rPr>
          <w:sz w:val="22"/>
          <w:szCs w:val="22"/>
        </w:rPr>
        <w:t>.</w:t>
      </w:r>
      <w:r w:rsidRPr="00937FBD">
        <w:rPr>
          <w:sz w:val="22"/>
          <w:szCs w:val="22"/>
        </w:rPr>
        <w:t xml:space="preserve"> </w:t>
      </w:r>
    </w:p>
    <w:p w:rsidR="00115686" w:rsidRDefault="00115686" w:rsidP="00937FBD">
      <w:pPr>
        <w:pStyle w:val="Level1"/>
        <w:numPr>
          <w:ilvl w:val="1"/>
          <w:numId w:val="8"/>
        </w:numPr>
        <w:tabs>
          <w:tab w:val="left" w:pos="-1440"/>
        </w:tabs>
        <w:rPr>
          <w:sz w:val="22"/>
          <w:szCs w:val="22"/>
        </w:rPr>
      </w:pPr>
      <w:r>
        <w:rPr>
          <w:sz w:val="22"/>
          <w:szCs w:val="22"/>
        </w:rPr>
        <w:t>Volunteered at the AAHPERD National Convention and Exposition, 2010.</w:t>
      </w:r>
    </w:p>
    <w:p w:rsidR="00D0619A" w:rsidRPr="009821A8" w:rsidRDefault="00D0619A" w:rsidP="00D0619A">
      <w:pPr>
        <w:pStyle w:val="Level1"/>
        <w:numPr>
          <w:ilvl w:val="1"/>
          <w:numId w:val="8"/>
        </w:numPr>
        <w:tabs>
          <w:tab w:val="left" w:pos="-1440"/>
        </w:tabs>
        <w:rPr>
          <w:sz w:val="22"/>
          <w:szCs w:val="22"/>
        </w:rPr>
      </w:pPr>
      <w:r w:rsidRPr="00937FBD">
        <w:rPr>
          <w:sz w:val="22"/>
          <w:szCs w:val="22"/>
        </w:rPr>
        <w:t>Coordinated publicity for a Midwest District</w:t>
      </w:r>
      <w:r>
        <w:rPr>
          <w:sz w:val="22"/>
          <w:szCs w:val="22"/>
        </w:rPr>
        <w:t xml:space="preserve"> dance workshop in Wisconsin, </w:t>
      </w:r>
      <w:r w:rsidRPr="00937FBD">
        <w:rPr>
          <w:sz w:val="22"/>
          <w:szCs w:val="22"/>
        </w:rPr>
        <w:t>2009</w:t>
      </w:r>
      <w:r>
        <w:rPr>
          <w:sz w:val="22"/>
          <w:szCs w:val="22"/>
        </w:rPr>
        <w:t>.</w:t>
      </w:r>
    </w:p>
    <w:p w:rsidR="00115686" w:rsidRPr="001C21EA" w:rsidRDefault="00183137" w:rsidP="001C21EA">
      <w:pPr>
        <w:pStyle w:val="Level1"/>
        <w:numPr>
          <w:ilvl w:val="0"/>
          <w:numId w:val="9"/>
        </w:numPr>
        <w:tabs>
          <w:tab w:val="left" w:pos="-1440"/>
        </w:tabs>
        <w:rPr>
          <w:sz w:val="22"/>
          <w:szCs w:val="22"/>
        </w:rPr>
      </w:pPr>
      <w:r w:rsidRPr="00A10300">
        <w:rPr>
          <w:sz w:val="22"/>
          <w:szCs w:val="22"/>
        </w:rPr>
        <w:t>Student delegate t</w:t>
      </w:r>
      <w:r w:rsidR="00770512">
        <w:rPr>
          <w:sz w:val="22"/>
          <w:szCs w:val="22"/>
        </w:rPr>
        <w:t>o the AAHPERD Alliance Assembly,</w:t>
      </w:r>
      <w:r w:rsidRPr="00A10300">
        <w:rPr>
          <w:sz w:val="22"/>
          <w:szCs w:val="22"/>
        </w:rPr>
        <w:t xml:space="preserve"> 2001.</w:t>
      </w:r>
    </w:p>
    <w:p w:rsidR="00183137" w:rsidRPr="00A10300" w:rsidRDefault="00183137" w:rsidP="005F68E5">
      <w:pPr>
        <w:pStyle w:val="Level1"/>
        <w:numPr>
          <w:ilvl w:val="0"/>
          <w:numId w:val="9"/>
        </w:numPr>
        <w:tabs>
          <w:tab w:val="left" w:pos="-1440"/>
        </w:tabs>
        <w:rPr>
          <w:sz w:val="22"/>
          <w:szCs w:val="22"/>
        </w:rPr>
      </w:pPr>
      <w:r w:rsidRPr="00A10300">
        <w:rPr>
          <w:sz w:val="22"/>
          <w:szCs w:val="22"/>
        </w:rPr>
        <w:t>Arranged and coordinated visits of Russell Pate, AAHPERD 1999-2000 Alliance S</w:t>
      </w:r>
      <w:r w:rsidR="005109DC">
        <w:rPr>
          <w:sz w:val="22"/>
          <w:szCs w:val="22"/>
        </w:rPr>
        <w:t xml:space="preserve">cholar and Jean </w:t>
      </w:r>
      <w:proofErr w:type="spellStart"/>
      <w:r w:rsidR="005109DC">
        <w:rPr>
          <w:sz w:val="22"/>
          <w:szCs w:val="22"/>
        </w:rPr>
        <w:t>Blaydes</w:t>
      </w:r>
      <w:proofErr w:type="spellEnd"/>
      <w:r w:rsidR="005109DC">
        <w:rPr>
          <w:sz w:val="22"/>
          <w:szCs w:val="22"/>
        </w:rPr>
        <w:t xml:space="preserve">, </w:t>
      </w:r>
      <w:r w:rsidRPr="00A10300">
        <w:rPr>
          <w:sz w:val="22"/>
          <w:szCs w:val="22"/>
        </w:rPr>
        <w:t xml:space="preserve">AAHPERD </w:t>
      </w:r>
      <w:r w:rsidR="005109DC">
        <w:rPr>
          <w:sz w:val="22"/>
          <w:szCs w:val="22"/>
        </w:rPr>
        <w:t xml:space="preserve">1993 </w:t>
      </w:r>
      <w:r w:rsidRPr="00A10300">
        <w:rPr>
          <w:sz w:val="22"/>
          <w:szCs w:val="22"/>
        </w:rPr>
        <w:t xml:space="preserve">Southern District Elementary </w:t>
      </w:r>
      <w:r w:rsidR="00035BED">
        <w:rPr>
          <w:sz w:val="22"/>
          <w:szCs w:val="22"/>
        </w:rPr>
        <w:t>Physical Education Teacher-of-</w:t>
      </w:r>
      <w:r w:rsidRPr="00A10300">
        <w:rPr>
          <w:sz w:val="22"/>
          <w:szCs w:val="22"/>
        </w:rPr>
        <w:t>the</w:t>
      </w:r>
      <w:r w:rsidR="00035BED">
        <w:rPr>
          <w:sz w:val="22"/>
          <w:szCs w:val="22"/>
        </w:rPr>
        <w:t>-</w:t>
      </w:r>
      <w:r w:rsidRPr="00A10300">
        <w:rPr>
          <w:sz w:val="22"/>
          <w:szCs w:val="22"/>
        </w:rPr>
        <w:t xml:space="preserve"> Year to speak</w:t>
      </w:r>
      <w:r w:rsidR="00770512">
        <w:rPr>
          <w:sz w:val="22"/>
          <w:szCs w:val="22"/>
        </w:rPr>
        <w:t xml:space="preserve"> at the University of Wisconsin,</w:t>
      </w:r>
      <w:r w:rsidRPr="00A10300">
        <w:rPr>
          <w:sz w:val="22"/>
          <w:szCs w:val="22"/>
        </w:rPr>
        <w:t xml:space="preserve"> 1999-2000.</w:t>
      </w:r>
    </w:p>
    <w:p w:rsidR="008A03B0" w:rsidRPr="00770512" w:rsidRDefault="008A03B0" w:rsidP="00770512">
      <w:pPr>
        <w:rPr>
          <w:sz w:val="22"/>
          <w:szCs w:val="22"/>
        </w:rPr>
      </w:pPr>
    </w:p>
    <w:p w:rsidR="00183137" w:rsidRDefault="00183137">
      <w:pPr>
        <w:rPr>
          <w:b/>
          <w:bCs/>
          <w:sz w:val="22"/>
          <w:szCs w:val="22"/>
        </w:rPr>
      </w:pPr>
      <w:r w:rsidRPr="00A10300">
        <w:rPr>
          <w:b/>
          <w:bCs/>
          <w:sz w:val="22"/>
          <w:szCs w:val="22"/>
        </w:rPr>
        <w:t>University Service</w:t>
      </w:r>
    </w:p>
    <w:p w:rsidR="005D683C" w:rsidRDefault="005D683C" w:rsidP="001C21EA">
      <w:pPr>
        <w:pStyle w:val="ListParagraph"/>
        <w:numPr>
          <w:ilvl w:val="0"/>
          <w:numId w:val="36"/>
        </w:numPr>
        <w:rPr>
          <w:bCs/>
          <w:sz w:val="22"/>
          <w:szCs w:val="22"/>
        </w:rPr>
      </w:pPr>
      <w:r>
        <w:rPr>
          <w:bCs/>
          <w:sz w:val="22"/>
          <w:szCs w:val="22"/>
        </w:rPr>
        <w:t>Functioned as part of the Program Review Committee for the Pilates Certificate, 2019.</w:t>
      </w:r>
    </w:p>
    <w:p w:rsidR="00002DD3" w:rsidRDefault="00002DD3" w:rsidP="001C21EA">
      <w:pPr>
        <w:pStyle w:val="ListParagraph"/>
        <w:numPr>
          <w:ilvl w:val="0"/>
          <w:numId w:val="36"/>
        </w:numPr>
        <w:rPr>
          <w:bCs/>
          <w:sz w:val="22"/>
          <w:szCs w:val="22"/>
        </w:rPr>
      </w:pPr>
      <w:r>
        <w:rPr>
          <w:bCs/>
          <w:sz w:val="22"/>
          <w:szCs w:val="22"/>
        </w:rPr>
        <w:t xml:space="preserve">Served on the organizing committee for the </w:t>
      </w:r>
      <w:r>
        <w:rPr>
          <w:bCs/>
          <w:i/>
          <w:sz w:val="22"/>
          <w:szCs w:val="22"/>
        </w:rPr>
        <w:t xml:space="preserve">2019 </w:t>
      </w:r>
      <w:proofErr w:type="spellStart"/>
      <w:r>
        <w:rPr>
          <w:bCs/>
          <w:i/>
          <w:sz w:val="22"/>
          <w:szCs w:val="22"/>
        </w:rPr>
        <w:t>Ojibwe</w:t>
      </w:r>
      <w:proofErr w:type="spellEnd"/>
      <w:r>
        <w:rPr>
          <w:bCs/>
          <w:i/>
          <w:sz w:val="22"/>
          <w:szCs w:val="22"/>
        </w:rPr>
        <w:t xml:space="preserve"> Winter Games</w:t>
      </w:r>
      <w:r>
        <w:rPr>
          <w:bCs/>
          <w:sz w:val="22"/>
          <w:szCs w:val="22"/>
        </w:rPr>
        <w:t xml:space="preserve"> and invited area middle schools to participate in the games, 2019</w:t>
      </w:r>
      <w:r w:rsidR="00365C0D">
        <w:rPr>
          <w:bCs/>
          <w:sz w:val="22"/>
          <w:szCs w:val="22"/>
        </w:rPr>
        <w:t>.</w:t>
      </w:r>
    </w:p>
    <w:p w:rsidR="00035BED" w:rsidRPr="00035BED" w:rsidRDefault="005D683C" w:rsidP="005C65F1">
      <w:pPr>
        <w:pStyle w:val="Level1"/>
        <w:numPr>
          <w:ilvl w:val="0"/>
          <w:numId w:val="36"/>
        </w:numPr>
        <w:tabs>
          <w:tab w:val="left" w:pos="-1440"/>
        </w:tabs>
        <w:rPr>
          <w:bCs/>
          <w:sz w:val="22"/>
          <w:szCs w:val="22"/>
        </w:rPr>
      </w:pPr>
      <w:r w:rsidRPr="00035BED">
        <w:rPr>
          <w:sz w:val="22"/>
          <w:szCs w:val="22"/>
        </w:rPr>
        <w:t>A</w:t>
      </w:r>
      <w:r w:rsidR="00C1086E" w:rsidRPr="00035BED">
        <w:rPr>
          <w:sz w:val="22"/>
          <w:szCs w:val="22"/>
        </w:rPr>
        <w:t xml:space="preserve">cted as a Marshal at the </w:t>
      </w:r>
      <w:r w:rsidR="00D0619A" w:rsidRPr="00035BED">
        <w:rPr>
          <w:sz w:val="22"/>
          <w:szCs w:val="22"/>
        </w:rPr>
        <w:t xml:space="preserve">winter </w:t>
      </w:r>
      <w:r w:rsidRPr="00035BED">
        <w:rPr>
          <w:sz w:val="22"/>
          <w:szCs w:val="22"/>
        </w:rPr>
        <w:t xml:space="preserve">Commencement, </w:t>
      </w:r>
      <w:r w:rsidR="00C1086E" w:rsidRPr="00035BED">
        <w:rPr>
          <w:sz w:val="22"/>
          <w:szCs w:val="22"/>
        </w:rPr>
        <w:t xml:space="preserve">2019, and spring Commencement, </w:t>
      </w:r>
      <w:r w:rsidRPr="00035BED">
        <w:rPr>
          <w:sz w:val="22"/>
          <w:szCs w:val="22"/>
        </w:rPr>
        <w:t>2015-2019; Marshal Captain 2017-2018.</w:t>
      </w:r>
    </w:p>
    <w:p w:rsidR="00035BED" w:rsidRDefault="00035BED" w:rsidP="00035BED">
      <w:pPr>
        <w:pStyle w:val="Level1"/>
        <w:tabs>
          <w:tab w:val="left" w:pos="-1440"/>
        </w:tabs>
        <w:ind w:firstLine="0"/>
        <w:rPr>
          <w:bCs/>
          <w:sz w:val="22"/>
          <w:szCs w:val="22"/>
        </w:rPr>
      </w:pPr>
    </w:p>
    <w:p w:rsidR="00035BED" w:rsidRPr="00365C0D" w:rsidRDefault="00035BED" w:rsidP="00035BED">
      <w:pPr>
        <w:pStyle w:val="Level1"/>
        <w:tabs>
          <w:tab w:val="left" w:pos="-1440"/>
        </w:tabs>
        <w:rPr>
          <w:b/>
          <w:bCs/>
          <w:sz w:val="22"/>
          <w:szCs w:val="22"/>
          <w:u w:val="single"/>
        </w:rPr>
      </w:pPr>
      <w:r w:rsidRPr="000F72A9">
        <w:rPr>
          <w:b/>
          <w:bCs/>
          <w:sz w:val="22"/>
          <w:szCs w:val="22"/>
          <w:u w:val="single"/>
        </w:rPr>
        <w:lastRenderedPageBreak/>
        <w:t xml:space="preserve">Daniel J. Timm                                       </w:t>
      </w:r>
      <w:r>
        <w:rPr>
          <w:b/>
          <w:bCs/>
          <w:sz w:val="22"/>
          <w:szCs w:val="22"/>
          <w:u w:val="single"/>
        </w:rPr>
        <w:t xml:space="preserve">                        _ Page 10</w:t>
      </w:r>
    </w:p>
    <w:p w:rsidR="00035BED" w:rsidRDefault="00035BED" w:rsidP="00035BED">
      <w:pPr>
        <w:pStyle w:val="Level1"/>
        <w:tabs>
          <w:tab w:val="left" w:pos="-1440"/>
        </w:tabs>
        <w:ind w:firstLine="0"/>
        <w:rPr>
          <w:sz w:val="22"/>
          <w:szCs w:val="22"/>
        </w:rPr>
      </w:pPr>
    </w:p>
    <w:p w:rsidR="00035BED" w:rsidRPr="00035BED" w:rsidRDefault="00035BED" w:rsidP="00035BED">
      <w:pPr>
        <w:pStyle w:val="Level1"/>
        <w:tabs>
          <w:tab w:val="left" w:pos="-1440"/>
        </w:tabs>
        <w:rPr>
          <w:b/>
          <w:sz w:val="22"/>
          <w:szCs w:val="22"/>
        </w:rPr>
      </w:pPr>
      <w:r>
        <w:rPr>
          <w:b/>
          <w:sz w:val="22"/>
          <w:szCs w:val="22"/>
        </w:rPr>
        <w:t>University Service (continued)</w:t>
      </w:r>
    </w:p>
    <w:p w:rsidR="00EB0DFC" w:rsidRPr="00035BED" w:rsidRDefault="001C21EA" w:rsidP="005C65F1">
      <w:pPr>
        <w:pStyle w:val="Level1"/>
        <w:numPr>
          <w:ilvl w:val="0"/>
          <w:numId w:val="36"/>
        </w:numPr>
        <w:tabs>
          <w:tab w:val="left" w:pos="-1440"/>
        </w:tabs>
        <w:rPr>
          <w:bCs/>
          <w:sz w:val="22"/>
          <w:szCs w:val="22"/>
        </w:rPr>
      </w:pPr>
      <w:r w:rsidRPr="00035BED">
        <w:rPr>
          <w:bCs/>
          <w:sz w:val="22"/>
          <w:szCs w:val="22"/>
        </w:rPr>
        <w:t xml:space="preserve">Facilitated diversity training workshops for new students on campus through </w:t>
      </w:r>
      <w:r w:rsidRPr="00035BED">
        <w:rPr>
          <w:bCs/>
          <w:i/>
          <w:sz w:val="22"/>
          <w:szCs w:val="22"/>
        </w:rPr>
        <w:t>Our Wisconsin</w:t>
      </w:r>
      <w:r w:rsidR="00D0619A" w:rsidRPr="00035BED">
        <w:rPr>
          <w:bCs/>
          <w:sz w:val="22"/>
          <w:szCs w:val="22"/>
        </w:rPr>
        <w:t>, 2017-2019</w:t>
      </w:r>
      <w:r w:rsidRPr="00035BED">
        <w:rPr>
          <w:bCs/>
          <w:sz w:val="22"/>
          <w:szCs w:val="22"/>
        </w:rPr>
        <w:t xml:space="preserve">. </w:t>
      </w:r>
    </w:p>
    <w:p w:rsidR="00EB0DFC" w:rsidRPr="00EB0DFC" w:rsidRDefault="00EB0DFC" w:rsidP="00EB0DFC">
      <w:pPr>
        <w:pStyle w:val="ListParagraph"/>
        <w:numPr>
          <w:ilvl w:val="0"/>
          <w:numId w:val="36"/>
        </w:numPr>
        <w:rPr>
          <w:b/>
          <w:bCs/>
          <w:sz w:val="22"/>
          <w:szCs w:val="22"/>
        </w:rPr>
      </w:pPr>
      <w:r>
        <w:rPr>
          <w:bCs/>
          <w:sz w:val="22"/>
          <w:szCs w:val="22"/>
        </w:rPr>
        <w:t>Served on the following committees:</w:t>
      </w:r>
    </w:p>
    <w:p w:rsidR="0067067F" w:rsidRPr="00D20481" w:rsidRDefault="0067067F" w:rsidP="0067067F">
      <w:pPr>
        <w:pStyle w:val="ListParagraph"/>
        <w:numPr>
          <w:ilvl w:val="1"/>
          <w:numId w:val="36"/>
        </w:numPr>
        <w:rPr>
          <w:b/>
          <w:bCs/>
          <w:sz w:val="22"/>
          <w:szCs w:val="22"/>
        </w:rPr>
      </w:pPr>
      <w:r>
        <w:rPr>
          <w:bCs/>
          <w:sz w:val="22"/>
          <w:szCs w:val="22"/>
        </w:rPr>
        <w:t xml:space="preserve">Campus Diversity and Climate Committee, 2016-2018. </w:t>
      </w:r>
    </w:p>
    <w:p w:rsidR="0067067F" w:rsidRPr="003F0023" w:rsidRDefault="0067067F" w:rsidP="0067067F">
      <w:pPr>
        <w:pStyle w:val="ListParagraph"/>
        <w:numPr>
          <w:ilvl w:val="2"/>
          <w:numId w:val="36"/>
        </w:numPr>
        <w:rPr>
          <w:b/>
          <w:bCs/>
          <w:sz w:val="22"/>
          <w:szCs w:val="22"/>
        </w:rPr>
      </w:pPr>
      <w:r>
        <w:rPr>
          <w:bCs/>
          <w:sz w:val="22"/>
          <w:szCs w:val="22"/>
        </w:rPr>
        <w:t xml:space="preserve">Academic Success Subcommittee, 2017-2018 </w:t>
      </w:r>
    </w:p>
    <w:p w:rsidR="0067067F" w:rsidRPr="0067067F" w:rsidRDefault="0067067F" w:rsidP="0067067F">
      <w:pPr>
        <w:pStyle w:val="ListParagraph"/>
        <w:numPr>
          <w:ilvl w:val="2"/>
          <w:numId w:val="36"/>
        </w:numPr>
        <w:rPr>
          <w:b/>
          <w:bCs/>
          <w:sz w:val="22"/>
          <w:szCs w:val="22"/>
        </w:rPr>
      </w:pPr>
      <w:r>
        <w:rPr>
          <w:bCs/>
          <w:sz w:val="22"/>
          <w:szCs w:val="22"/>
        </w:rPr>
        <w:t>Chancellor and Provost Meeting Subcommittee, 2016-2017.</w:t>
      </w:r>
    </w:p>
    <w:p w:rsidR="0067067F" w:rsidRPr="001C21EA" w:rsidRDefault="0067067F" w:rsidP="0067067F">
      <w:pPr>
        <w:pStyle w:val="ListParagraph"/>
        <w:numPr>
          <w:ilvl w:val="1"/>
          <w:numId w:val="36"/>
        </w:numPr>
        <w:rPr>
          <w:b/>
          <w:bCs/>
          <w:sz w:val="22"/>
          <w:szCs w:val="22"/>
        </w:rPr>
      </w:pPr>
      <w:r>
        <w:rPr>
          <w:bCs/>
          <w:sz w:val="22"/>
          <w:szCs w:val="22"/>
        </w:rPr>
        <w:t>Coordinating Council of Professionals in Education, 2014-2017.</w:t>
      </w:r>
    </w:p>
    <w:p w:rsidR="001C21EA" w:rsidRPr="00FF3073" w:rsidRDefault="001C21EA" w:rsidP="001C21EA">
      <w:pPr>
        <w:pStyle w:val="ListParagraph"/>
        <w:numPr>
          <w:ilvl w:val="1"/>
          <w:numId w:val="36"/>
        </w:numPr>
        <w:rPr>
          <w:b/>
          <w:bCs/>
          <w:sz w:val="22"/>
          <w:szCs w:val="22"/>
        </w:rPr>
      </w:pPr>
      <w:r>
        <w:rPr>
          <w:bCs/>
          <w:sz w:val="22"/>
          <w:szCs w:val="22"/>
        </w:rPr>
        <w:t>School of Education Committee on Academic Staff Issues, 2014-2016, 2003-2009; coordinator, 2006-2009.</w:t>
      </w:r>
    </w:p>
    <w:p w:rsidR="00FF3073" w:rsidRPr="00FF3073" w:rsidRDefault="00FF3073" w:rsidP="00FF3073">
      <w:pPr>
        <w:pStyle w:val="ListParagraph"/>
        <w:numPr>
          <w:ilvl w:val="1"/>
          <w:numId w:val="36"/>
        </w:numPr>
        <w:rPr>
          <w:b/>
          <w:bCs/>
          <w:sz w:val="22"/>
          <w:szCs w:val="22"/>
        </w:rPr>
      </w:pPr>
      <w:r>
        <w:rPr>
          <w:bCs/>
          <w:sz w:val="22"/>
          <w:szCs w:val="22"/>
        </w:rPr>
        <w:t>Search committee for a Director of Recreational Sports, 2003.</w:t>
      </w:r>
    </w:p>
    <w:p w:rsidR="005D683C" w:rsidRPr="005D683C" w:rsidRDefault="005D683C" w:rsidP="005D683C">
      <w:pPr>
        <w:pStyle w:val="ListParagraph"/>
        <w:numPr>
          <w:ilvl w:val="0"/>
          <w:numId w:val="36"/>
        </w:numPr>
        <w:rPr>
          <w:b/>
          <w:bCs/>
          <w:sz w:val="22"/>
          <w:szCs w:val="22"/>
        </w:rPr>
      </w:pPr>
      <w:r>
        <w:rPr>
          <w:bCs/>
          <w:sz w:val="22"/>
          <w:szCs w:val="22"/>
        </w:rPr>
        <w:t>Provided training to Cross-College Advising Services peer advisors on the influence of one’s cultural self and differing communication styles on interactions with others. 2016.</w:t>
      </w:r>
    </w:p>
    <w:p w:rsidR="00C111C6" w:rsidRPr="007B5500" w:rsidRDefault="00C111C6" w:rsidP="00C111C6">
      <w:pPr>
        <w:pStyle w:val="ListParagraph"/>
        <w:numPr>
          <w:ilvl w:val="0"/>
          <w:numId w:val="36"/>
        </w:numPr>
        <w:rPr>
          <w:b/>
          <w:bCs/>
          <w:sz w:val="22"/>
          <w:szCs w:val="22"/>
        </w:rPr>
      </w:pPr>
      <w:r>
        <w:rPr>
          <w:bCs/>
          <w:sz w:val="22"/>
          <w:szCs w:val="22"/>
        </w:rPr>
        <w:t>Spoke to the R</w:t>
      </w:r>
      <w:r w:rsidR="009F4000">
        <w:rPr>
          <w:bCs/>
          <w:sz w:val="22"/>
          <w:szCs w:val="22"/>
        </w:rPr>
        <w:t xml:space="preserve">ehabilitation </w:t>
      </w:r>
      <w:r>
        <w:rPr>
          <w:bCs/>
          <w:sz w:val="22"/>
          <w:szCs w:val="22"/>
        </w:rPr>
        <w:t>P</w:t>
      </w:r>
      <w:r w:rsidR="009F4000">
        <w:rPr>
          <w:bCs/>
          <w:sz w:val="22"/>
          <w:szCs w:val="22"/>
        </w:rPr>
        <w:t xml:space="preserve">sychology and </w:t>
      </w:r>
      <w:r>
        <w:rPr>
          <w:bCs/>
          <w:sz w:val="22"/>
          <w:szCs w:val="22"/>
        </w:rPr>
        <w:t>S</w:t>
      </w:r>
      <w:r w:rsidR="009F4000">
        <w:rPr>
          <w:bCs/>
          <w:sz w:val="22"/>
          <w:szCs w:val="22"/>
        </w:rPr>
        <w:t xml:space="preserve">pecial </w:t>
      </w:r>
      <w:r>
        <w:rPr>
          <w:bCs/>
          <w:sz w:val="22"/>
          <w:szCs w:val="22"/>
        </w:rPr>
        <w:t>E</w:t>
      </w:r>
      <w:r w:rsidR="009F4000">
        <w:rPr>
          <w:bCs/>
          <w:sz w:val="22"/>
          <w:szCs w:val="22"/>
        </w:rPr>
        <w:t>ducation</w:t>
      </w:r>
      <w:r>
        <w:rPr>
          <w:bCs/>
          <w:sz w:val="22"/>
          <w:szCs w:val="22"/>
        </w:rPr>
        <w:t xml:space="preserve"> 200 Foundati</w:t>
      </w:r>
      <w:r w:rsidR="009F4000">
        <w:rPr>
          <w:bCs/>
          <w:sz w:val="22"/>
          <w:szCs w:val="22"/>
        </w:rPr>
        <w:t>ons in S</w:t>
      </w:r>
      <w:r>
        <w:rPr>
          <w:bCs/>
          <w:sz w:val="22"/>
          <w:szCs w:val="22"/>
        </w:rPr>
        <w:t>pecial Education class</w:t>
      </w:r>
      <w:r w:rsidR="009F4000">
        <w:rPr>
          <w:bCs/>
          <w:sz w:val="22"/>
          <w:szCs w:val="22"/>
        </w:rPr>
        <w:t xml:space="preserve"> on the influence of one’s cultural self on being a special education practitioner. 2015.</w:t>
      </w:r>
    </w:p>
    <w:p w:rsidR="007B5500" w:rsidRDefault="007B5500" w:rsidP="007B5500">
      <w:pPr>
        <w:rPr>
          <w:b/>
          <w:bCs/>
          <w:sz w:val="22"/>
          <w:szCs w:val="22"/>
        </w:rPr>
      </w:pPr>
    </w:p>
    <w:p w:rsidR="007B5500" w:rsidRPr="007B5500" w:rsidRDefault="00702417" w:rsidP="007B5500">
      <w:pPr>
        <w:rPr>
          <w:b/>
          <w:bCs/>
          <w:sz w:val="22"/>
          <w:szCs w:val="22"/>
        </w:rPr>
      </w:pPr>
      <w:r>
        <w:rPr>
          <w:b/>
          <w:bCs/>
          <w:sz w:val="22"/>
          <w:szCs w:val="22"/>
        </w:rPr>
        <w:t>Departme</w:t>
      </w:r>
      <w:r w:rsidR="007B5500">
        <w:rPr>
          <w:b/>
          <w:bCs/>
          <w:sz w:val="22"/>
          <w:szCs w:val="22"/>
        </w:rPr>
        <w:t>n</w:t>
      </w:r>
      <w:r>
        <w:rPr>
          <w:b/>
          <w:bCs/>
          <w:sz w:val="22"/>
          <w:szCs w:val="22"/>
        </w:rPr>
        <w:t>t</w:t>
      </w:r>
      <w:r w:rsidR="007B5500">
        <w:rPr>
          <w:b/>
          <w:bCs/>
          <w:sz w:val="22"/>
          <w:szCs w:val="22"/>
        </w:rPr>
        <w:t xml:space="preserve"> Service</w:t>
      </w:r>
    </w:p>
    <w:p w:rsidR="00C1086E" w:rsidRDefault="00183137" w:rsidP="00F360D7">
      <w:pPr>
        <w:pStyle w:val="Level1"/>
        <w:numPr>
          <w:ilvl w:val="0"/>
          <w:numId w:val="18"/>
        </w:numPr>
        <w:tabs>
          <w:tab w:val="left" w:pos="-1440"/>
        </w:tabs>
        <w:rPr>
          <w:sz w:val="22"/>
          <w:szCs w:val="22"/>
        </w:rPr>
      </w:pPr>
      <w:r w:rsidRPr="00A10300">
        <w:rPr>
          <w:sz w:val="22"/>
          <w:szCs w:val="22"/>
        </w:rPr>
        <w:t>Publicized and promo</w:t>
      </w:r>
      <w:r w:rsidR="00D47074">
        <w:rPr>
          <w:sz w:val="22"/>
          <w:szCs w:val="22"/>
        </w:rPr>
        <w:t>ted the D</w:t>
      </w:r>
      <w:r w:rsidRPr="00A10300">
        <w:rPr>
          <w:sz w:val="22"/>
          <w:szCs w:val="22"/>
        </w:rPr>
        <w:t xml:space="preserve">epartment </w:t>
      </w:r>
      <w:r w:rsidR="00D47074">
        <w:rPr>
          <w:sz w:val="22"/>
          <w:szCs w:val="22"/>
        </w:rPr>
        <w:t xml:space="preserve">of Kinesiology </w:t>
      </w:r>
      <w:r w:rsidRPr="00A10300">
        <w:rPr>
          <w:sz w:val="22"/>
          <w:szCs w:val="22"/>
        </w:rPr>
        <w:t>at eve</w:t>
      </w:r>
      <w:r w:rsidR="00AD7472">
        <w:rPr>
          <w:sz w:val="22"/>
          <w:szCs w:val="22"/>
        </w:rPr>
        <w:t>nts for high school students or</w:t>
      </w:r>
      <w:r w:rsidRPr="00A10300">
        <w:rPr>
          <w:sz w:val="22"/>
          <w:szCs w:val="22"/>
        </w:rPr>
        <w:t xml:space="preserve"> college students</w:t>
      </w:r>
      <w:r w:rsidR="009F4000">
        <w:rPr>
          <w:sz w:val="22"/>
          <w:szCs w:val="22"/>
        </w:rPr>
        <w:t>:</w:t>
      </w:r>
    </w:p>
    <w:p w:rsidR="00F360D7" w:rsidRDefault="00C1086E" w:rsidP="00C1086E">
      <w:pPr>
        <w:pStyle w:val="Level1"/>
        <w:numPr>
          <w:ilvl w:val="1"/>
          <w:numId w:val="18"/>
        </w:numPr>
        <w:tabs>
          <w:tab w:val="left" w:pos="-1440"/>
        </w:tabs>
        <w:rPr>
          <w:sz w:val="22"/>
          <w:szCs w:val="22"/>
        </w:rPr>
      </w:pPr>
      <w:r>
        <w:rPr>
          <w:sz w:val="22"/>
          <w:szCs w:val="22"/>
        </w:rPr>
        <w:t>Milwaukee Marshall High School, 2020</w:t>
      </w:r>
      <w:r w:rsidR="00183137" w:rsidRPr="00A10300">
        <w:rPr>
          <w:sz w:val="22"/>
          <w:szCs w:val="22"/>
        </w:rPr>
        <w:t xml:space="preserve"> </w:t>
      </w:r>
    </w:p>
    <w:p w:rsidR="00AD7472" w:rsidRDefault="00AD7472" w:rsidP="00AD7472">
      <w:pPr>
        <w:pStyle w:val="Level1"/>
        <w:numPr>
          <w:ilvl w:val="1"/>
          <w:numId w:val="18"/>
        </w:numPr>
        <w:tabs>
          <w:tab w:val="left" w:pos="-1440"/>
        </w:tabs>
        <w:rPr>
          <w:sz w:val="22"/>
          <w:szCs w:val="22"/>
        </w:rPr>
      </w:pPr>
      <w:r>
        <w:rPr>
          <w:sz w:val="22"/>
          <w:szCs w:val="22"/>
        </w:rPr>
        <w:t>UW Football Team Recruitment, 2019</w:t>
      </w:r>
    </w:p>
    <w:p w:rsidR="00544EC6" w:rsidRDefault="00544EC6" w:rsidP="00544EC6">
      <w:pPr>
        <w:pStyle w:val="Level1"/>
        <w:numPr>
          <w:ilvl w:val="1"/>
          <w:numId w:val="18"/>
        </w:numPr>
        <w:tabs>
          <w:tab w:val="left" w:pos="-1440"/>
        </w:tabs>
        <w:rPr>
          <w:sz w:val="22"/>
          <w:szCs w:val="22"/>
        </w:rPr>
      </w:pPr>
      <w:r>
        <w:rPr>
          <w:sz w:val="22"/>
          <w:szCs w:val="22"/>
        </w:rPr>
        <w:t>Your UW Day, 2019</w:t>
      </w:r>
    </w:p>
    <w:p w:rsidR="005C65F1" w:rsidRPr="005C65F1" w:rsidRDefault="005C65F1" w:rsidP="005C65F1">
      <w:pPr>
        <w:pStyle w:val="Level1"/>
        <w:numPr>
          <w:ilvl w:val="1"/>
          <w:numId w:val="18"/>
        </w:numPr>
        <w:tabs>
          <w:tab w:val="left" w:pos="-1440"/>
        </w:tabs>
        <w:rPr>
          <w:sz w:val="22"/>
          <w:szCs w:val="22"/>
        </w:rPr>
      </w:pPr>
      <w:r>
        <w:rPr>
          <w:sz w:val="22"/>
          <w:szCs w:val="22"/>
        </w:rPr>
        <w:t>College Access Program, 2015-2019.</w:t>
      </w:r>
    </w:p>
    <w:p w:rsidR="008A03B0" w:rsidRDefault="008A03B0" w:rsidP="00440A51">
      <w:pPr>
        <w:pStyle w:val="Level1"/>
        <w:numPr>
          <w:ilvl w:val="1"/>
          <w:numId w:val="18"/>
        </w:numPr>
        <w:tabs>
          <w:tab w:val="left" w:pos="-1440"/>
        </w:tabs>
        <w:rPr>
          <w:sz w:val="22"/>
          <w:szCs w:val="22"/>
        </w:rPr>
      </w:pPr>
      <w:r>
        <w:rPr>
          <w:sz w:val="22"/>
          <w:szCs w:val="22"/>
        </w:rPr>
        <w:t>Gold</w:t>
      </w:r>
      <w:r w:rsidR="0095015E">
        <w:rPr>
          <w:sz w:val="22"/>
          <w:szCs w:val="22"/>
        </w:rPr>
        <w:t>a</w:t>
      </w:r>
      <w:r>
        <w:rPr>
          <w:sz w:val="22"/>
          <w:szCs w:val="22"/>
        </w:rPr>
        <w:t xml:space="preserve"> Meir School, 2018.</w:t>
      </w:r>
    </w:p>
    <w:p w:rsidR="008A03B0" w:rsidRDefault="008A03B0" w:rsidP="00440A51">
      <w:pPr>
        <w:pStyle w:val="Level1"/>
        <w:numPr>
          <w:ilvl w:val="1"/>
          <w:numId w:val="18"/>
        </w:numPr>
        <w:tabs>
          <w:tab w:val="left" w:pos="-1440"/>
        </w:tabs>
        <w:rPr>
          <w:sz w:val="22"/>
          <w:szCs w:val="22"/>
        </w:rPr>
      </w:pPr>
      <w:r>
        <w:rPr>
          <w:sz w:val="22"/>
          <w:szCs w:val="22"/>
        </w:rPr>
        <w:t>Hmong American Peace Academy, 2018.</w:t>
      </w:r>
    </w:p>
    <w:p w:rsidR="008A03B0" w:rsidRDefault="008A03B0" w:rsidP="00440A51">
      <w:pPr>
        <w:pStyle w:val="Level1"/>
        <w:numPr>
          <w:ilvl w:val="1"/>
          <w:numId w:val="18"/>
        </w:numPr>
        <w:tabs>
          <w:tab w:val="left" w:pos="-1440"/>
        </w:tabs>
        <w:rPr>
          <w:sz w:val="22"/>
          <w:szCs w:val="22"/>
        </w:rPr>
      </w:pPr>
      <w:r>
        <w:rPr>
          <w:sz w:val="22"/>
          <w:szCs w:val="22"/>
        </w:rPr>
        <w:t>Milwaukee School of Languages, 2018.</w:t>
      </w:r>
    </w:p>
    <w:p w:rsidR="00A40FCD" w:rsidRDefault="00A40FCD" w:rsidP="00440A51">
      <w:pPr>
        <w:pStyle w:val="Level1"/>
        <w:numPr>
          <w:ilvl w:val="1"/>
          <w:numId w:val="18"/>
        </w:numPr>
        <w:tabs>
          <w:tab w:val="left" w:pos="-1440"/>
        </w:tabs>
        <w:rPr>
          <w:sz w:val="22"/>
          <w:szCs w:val="22"/>
        </w:rPr>
      </w:pPr>
      <w:r>
        <w:rPr>
          <w:sz w:val="22"/>
          <w:szCs w:val="22"/>
        </w:rPr>
        <w:t>Milwaukee Riverside University High School, 2017</w:t>
      </w:r>
      <w:r w:rsidR="008A03B0">
        <w:rPr>
          <w:sz w:val="22"/>
          <w:szCs w:val="22"/>
        </w:rPr>
        <w:t>-2018</w:t>
      </w:r>
      <w:r>
        <w:rPr>
          <w:sz w:val="22"/>
          <w:szCs w:val="22"/>
        </w:rPr>
        <w:t>.</w:t>
      </w:r>
    </w:p>
    <w:p w:rsidR="00F360D7" w:rsidRDefault="00F360D7" w:rsidP="0067067F">
      <w:pPr>
        <w:pStyle w:val="Level1"/>
        <w:numPr>
          <w:ilvl w:val="1"/>
          <w:numId w:val="18"/>
        </w:numPr>
        <w:tabs>
          <w:tab w:val="left" w:pos="-1440"/>
        </w:tabs>
        <w:rPr>
          <w:sz w:val="22"/>
          <w:szCs w:val="22"/>
        </w:rPr>
      </w:pPr>
      <w:r>
        <w:rPr>
          <w:sz w:val="22"/>
          <w:szCs w:val="22"/>
        </w:rPr>
        <w:t>School of Education’s N</w:t>
      </w:r>
      <w:r w:rsidRPr="00A10300">
        <w:rPr>
          <w:sz w:val="22"/>
          <w:szCs w:val="22"/>
        </w:rPr>
        <w:t>e</w:t>
      </w:r>
      <w:r>
        <w:rPr>
          <w:sz w:val="22"/>
          <w:szCs w:val="22"/>
        </w:rPr>
        <w:t xml:space="preserve">w and Transfer </w:t>
      </w:r>
      <w:r w:rsidR="00223E8B">
        <w:rPr>
          <w:sz w:val="22"/>
          <w:szCs w:val="22"/>
        </w:rPr>
        <w:t>Student Resource Fair, 1999-2019, 2021</w:t>
      </w:r>
      <w:r w:rsidRPr="00A10300">
        <w:rPr>
          <w:sz w:val="22"/>
          <w:szCs w:val="22"/>
        </w:rPr>
        <w:t>.</w:t>
      </w:r>
    </w:p>
    <w:p w:rsidR="00181716" w:rsidRPr="00181716" w:rsidRDefault="00181716" w:rsidP="00181716">
      <w:pPr>
        <w:pStyle w:val="Level1"/>
        <w:numPr>
          <w:ilvl w:val="1"/>
          <w:numId w:val="18"/>
        </w:numPr>
        <w:tabs>
          <w:tab w:val="left" w:pos="-1440"/>
        </w:tabs>
        <w:rPr>
          <w:sz w:val="22"/>
          <w:szCs w:val="22"/>
        </w:rPr>
      </w:pPr>
      <w:r>
        <w:rPr>
          <w:sz w:val="22"/>
          <w:szCs w:val="22"/>
        </w:rPr>
        <w:t>Majors’ Fair, 2010-2017.</w:t>
      </w:r>
    </w:p>
    <w:p w:rsidR="000F72A9" w:rsidRDefault="000F72A9" w:rsidP="00440A51">
      <w:pPr>
        <w:pStyle w:val="Level1"/>
        <w:numPr>
          <w:ilvl w:val="1"/>
          <w:numId w:val="18"/>
        </w:numPr>
        <w:tabs>
          <w:tab w:val="left" w:pos="-1440"/>
        </w:tabs>
        <w:rPr>
          <w:sz w:val="22"/>
          <w:szCs w:val="22"/>
        </w:rPr>
      </w:pPr>
      <w:r>
        <w:rPr>
          <w:sz w:val="22"/>
          <w:szCs w:val="22"/>
        </w:rPr>
        <w:t>Milwaukee Sponsor-A-Scholar, 2016</w:t>
      </w:r>
      <w:r w:rsidR="00934793">
        <w:rPr>
          <w:sz w:val="22"/>
          <w:szCs w:val="22"/>
        </w:rPr>
        <w:t>.</w:t>
      </w:r>
    </w:p>
    <w:p w:rsidR="00F141F4" w:rsidRDefault="00F141F4" w:rsidP="00440A51">
      <w:pPr>
        <w:pStyle w:val="Level1"/>
        <w:numPr>
          <w:ilvl w:val="1"/>
          <w:numId w:val="18"/>
        </w:numPr>
        <w:tabs>
          <w:tab w:val="left" w:pos="-1440"/>
        </w:tabs>
        <w:rPr>
          <w:sz w:val="22"/>
          <w:szCs w:val="22"/>
        </w:rPr>
      </w:pPr>
      <w:r>
        <w:rPr>
          <w:sz w:val="22"/>
          <w:szCs w:val="22"/>
        </w:rPr>
        <w:t>Experience Wisconsin Day, 2015</w:t>
      </w:r>
      <w:r w:rsidR="00934793">
        <w:rPr>
          <w:sz w:val="22"/>
          <w:szCs w:val="22"/>
        </w:rPr>
        <w:t>.</w:t>
      </w:r>
    </w:p>
    <w:p w:rsidR="00E415CC" w:rsidRDefault="00E415CC" w:rsidP="00440A51">
      <w:pPr>
        <w:pStyle w:val="Level1"/>
        <w:numPr>
          <w:ilvl w:val="1"/>
          <w:numId w:val="18"/>
        </w:numPr>
        <w:tabs>
          <w:tab w:val="left" w:pos="-1440"/>
        </w:tabs>
        <w:rPr>
          <w:sz w:val="22"/>
          <w:szCs w:val="22"/>
        </w:rPr>
      </w:pPr>
      <w:r>
        <w:rPr>
          <w:sz w:val="22"/>
          <w:szCs w:val="22"/>
        </w:rPr>
        <w:t>Students from Eau Claire, Wisconsin, 2015</w:t>
      </w:r>
      <w:r w:rsidR="00934793">
        <w:rPr>
          <w:sz w:val="22"/>
          <w:szCs w:val="22"/>
        </w:rPr>
        <w:t>.</w:t>
      </w:r>
    </w:p>
    <w:p w:rsidR="00F360D7" w:rsidRPr="00F360D7" w:rsidRDefault="00F360D7" w:rsidP="00F360D7">
      <w:pPr>
        <w:pStyle w:val="Level1"/>
        <w:numPr>
          <w:ilvl w:val="1"/>
          <w:numId w:val="18"/>
        </w:numPr>
        <w:tabs>
          <w:tab w:val="left" w:pos="-1440"/>
        </w:tabs>
        <w:rPr>
          <w:sz w:val="22"/>
          <w:szCs w:val="22"/>
        </w:rPr>
      </w:pPr>
      <w:r>
        <w:rPr>
          <w:sz w:val="22"/>
          <w:szCs w:val="22"/>
        </w:rPr>
        <w:t>Teacher Education Open House, 2014.</w:t>
      </w:r>
    </w:p>
    <w:p w:rsidR="00937FBD" w:rsidRDefault="00937FBD" w:rsidP="00440A51">
      <w:pPr>
        <w:pStyle w:val="Level1"/>
        <w:numPr>
          <w:ilvl w:val="1"/>
          <w:numId w:val="18"/>
        </w:numPr>
        <w:tabs>
          <w:tab w:val="left" w:pos="-1440"/>
        </w:tabs>
        <w:rPr>
          <w:sz w:val="22"/>
          <w:szCs w:val="22"/>
        </w:rPr>
      </w:pPr>
      <w:r>
        <w:rPr>
          <w:sz w:val="22"/>
          <w:szCs w:val="22"/>
        </w:rPr>
        <w:t>Indigenous Health and Wellness Day, 2014</w:t>
      </w:r>
      <w:r w:rsidR="00934793">
        <w:rPr>
          <w:sz w:val="22"/>
          <w:szCs w:val="22"/>
        </w:rPr>
        <w:t>.</w:t>
      </w:r>
    </w:p>
    <w:p w:rsidR="00D0619A" w:rsidRPr="00B86B64" w:rsidRDefault="009F4000" w:rsidP="00B86B64">
      <w:pPr>
        <w:pStyle w:val="Level1"/>
        <w:numPr>
          <w:ilvl w:val="1"/>
          <w:numId w:val="18"/>
        </w:numPr>
        <w:tabs>
          <w:tab w:val="left" w:pos="-1440"/>
        </w:tabs>
        <w:rPr>
          <w:sz w:val="22"/>
          <w:szCs w:val="22"/>
        </w:rPr>
      </w:pPr>
      <w:r>
        <w:rPr>
          <w:sz w:val="22"/>
          <w:szCs w:val="22"/>
        </w:rPr>
        <w:t>Upward Bound Students from Minneapolis-St. Paul, Minnesota, 2014</w:t>
      </w:r>
      <w:r w:rsidR="00934793">
        <w:rPr>
          <w:sz w:val="22"/>
          <w:szCs w:val="22"/>
        </w:rPr>
        <w:t>.</w:t>
      </w:r>
    </w:p>
    <w:p w:rsidR="00AD7472" w:rsidRDefault="007B7289" w:rsidP="00440A51">
      <w:pPr>
        <w:pStyle w:val="Level1"/>
        <w:numPr>
          <w:ilvl w:val="0"/>
          <w:numId w:val="18"/>
        </w:numPr>
        <w:tabs>
          <w:tab w:val="left" w:pos="-1440"/>
        </w:tabs>
        <w:rPr>
          <w:sz w:val="22"/>
          <w:szCs w:val="22"/>
        </w:rPr>
      </w:pPr>
      <w:r w:rsidRPr="00AD7472">
        <w:rPr>
          <w:sz w:val="22"/>
          <w:szCs w:val="22"/>
        </w:rPr>
        <w:t>Provided CPR/AED</w:t>
      </w:r>
      <w:r w:rsidR="00183137" w:rsidRPr="00AD7472">
        <w:rPr>
          <w:sz w:val="22"/>
          <w:szCs w:val="22"/>
        </w:rPr>
        <w:t xml:space="preserve"> and first aid trainin</w:t>
      </w:r>
      <w:r w:rsidR="00934793" w:rsidRPr="00AD7472">
        <w:rPr>
          <w:sz w:val="22"/>
          <w:szCs w:val="22"/>
        </w:rPr>
        <w:t>g for Kinesiology staff members</w:t>
      </w:r>
      <w:r w:rsidR="00AD7472">
        <w:rPr>
          <w:sz w:val="22"/>
          <w:szCs w:val="22"/>
        </w:rPr>
        <w:t xml:space="preserve"> and graduate students</w:t>
      </w:r>
      <w:r w:rsidR="00934793" w:rsidRPr="00AD7472">
        <w:rPr>
          <w:sz w:val="22"/>
          <w:szCs w:val="22"/>
        </w:rPr>
        <w:t>,</w:t>
      </w:r>
      <w:r w:rsidR="00AD7472">
        <w:rPr>
          <w:sz w:val="22"/>
          <w:szCs w:val="22"/>
        </w:rPr>
        <w:t xml:space="preserve"> 2012-2019</w:t>
      </w:r>
      <w:r w:rsidR="00183137" w:rsidRPr="00AD7472">
        <w:rPr>
          <w:sz w:val="22"/>
          <w:szCs w:val="22"/>
        </w:rPr>
        <w:t>.</w:t>
      </w:r>
    </w:p>
    <w:p w:rsidR="00AD7472" w:rsidRPr="00AD7472" w:rsidRDefault="00AD7472" w:rsidP="00AD7472">
      <w:pPr>
        <w:pStyle w:val="Level1"/>
        <w:numPr>
          <w:ilvl w:val="0"/>
          <w:numId w:val="18"/>
        </w:numPr>
        <w:tabs>
          <w:tab w:val="left" w:pos="-1440"/>
        </w:tabs>
        <w:rPr>
          <w:sz w:val="22"/>
          <w:szCs w:val="22"/>
        </w:rPr>
      </w:pPr>
      <w:r>
        <w:rPr>
          <w:sz w:val="22"/>
          <w:szCs w:val="22"/>
        </w:rPr>
        <w:t>Taught a physical education session during the university’s Grandparents University, 2018.</w:t>
      </w:r>
    </w:p>
    <w:p w:rsidR="00183137" w:rsidRPr="00AD7472" w:rsidRDefault="00183137" w:rsidP="00440A51">
      <w:pPr>
        <w:pStyle w:val="Level1"/>
        <w:numPr>
          <w:ilvl w:val="0"/>
          <w:numId w:val="18"/>
        </w:numPr>
        <w:tabs>
          <w:tab w:val="left" w:pos="-1440"/>
        </w:tabs>
        <w:rPr>
          <w:sz w:val="22"/>
          <w:szCs w:val="22"/>
        </w:rPr>
      </w:pPr>
      <w:r w:rsidRPr="00AD7472">
        <w:rPr>
          <w:sz w:val="22"/>
          <w:szCs w:val="22"/>
        </w:rPr>
        <w:t>Served on the following committees</w:t>
      </w:r>
      <w:r w:rsidR="00457673" w:rsidRPr="00AD7472">
        <w:rPr>
          <w:sz w:val="22"/>
          <w:szCs w:val="22"/>
        </w:rPr>
        <w:t>:</w:t>
      </w:r>
    </w:p>
    <w:p w:rsidR="00E415CC" w:rsidRDefault="00183137" w:rsidP="00E415CC">
      <w:pPr>
        <w:pStyle w:val="Level1"/>
        <w:numPr>
          <w:ilvl w:val="1"/>
          <w:numId w:val="18"/>
        </w:numPr>
        <w:tabs>
          <w:tab w:val="left" w:pos="-1440"/>
        </w:tabs>
        <w:rPr>
          <w:sz w:val="22"/>
          <w:szCs w:val="22"/>
        </w:rPr>
      </w:pPr>
      <w:r w:rsidRPr="00E415CC">
        <w:rPr>
          <w:sz w:val="22"/>
          <w:szCs w:val="22"/>
        </w:rPr>
        <w:t>Physical Education Teacher Education Committee, 2000-Present</w:t>
      </w:r>
      <w:r w:rsidR="00934793">
        <w:rPr>
          <w:sz w:val="22"/>
          <w:szCs w:val="22"/>
        </w:rPr>
        <w:t>.</w:t>
      </w:r>
    </w:p>
    <w:p w:rsidR="008A03B0" w:rsidRPr="008A03B0" w:rsidRDefault="008A03B0" w:rsidP="008A03B0">
      <w:pPr>
        <w:pStyle w:val="Level1"/>
        <w:numPr>
          <w:ilvl w:val="1"/>
          <w:numId w:val="18"/>
        </w:numPr>
        <w:tabs>
          <w:tab w:val="left" w:pos="-1440"/>
        </w:tabs>
        <w:rPr>
          <w:sz w:val="22"/>
          <w:szCs w:val="22"/>
        </w:rPr>
      </w:pPr>
      <w:r w:rsidRPr="00E415CC">
        <w:rPr>
          <w:sz w:val="22"/>
          <w:szCs w:val="22"/>
        </w:rPr>
        <w:t>Equity, Climate, and Diversity Committee</w:t>
      </w:r>
      <w:r>
        <w:rPr>
          <w:sz w:val="22"/>
          <w:szCs w:val="22"/>
        </w:rPr>
        <w:t>, 2005-2018; chair, 2011-2018.</w:t>
      </w:r>
    </w:p>
    <w:p w:rsidR="009D1BCC" w:rsidRPr="009D1BCC" w:rsidRDefault="009D1BCC" w:rsidP="009D1BCC">
      <w:pPr>
        <w:pStyle w:val="Level1"/>
        <w:numPr>
          <w:ilvl w:val="1"/>
          <w:numId w:val="18"/>
        </w:numPr>
        <w:tabs>
          <w:tab w:val="left" w:pos="-1440"/>
        </w:tabs>
        <w:rPr>
          <w:sz w:val="22"/>
          <w:szCs w:val="22"/>
        </w:rPr>
      </w:pPr>
      <w:r w:rsidRPr="00A10300">
        <w:rPr>
          <w:sz w:val="22"/>
          <w:szCs w:val="22"/>
        </w:rPr>
        <w:t>Alumni R</w:t>
      </w:r>
      <w:r>
        <w:rPr>
          <w:sz w:val="22"/>
          <w:szCs w:val="22"/>
        </w:rPr>
        <w:t>elations Committee, 2015.</w:t>
      </w:r>
    </w:p>
    <w:p w:rsidR="00863373" w:rsidRPr="00863373" w:rsidRDefault="00863373" w:rsidP="00863373">
      <w:pPr>
        <w:pStyle w:val="Level1"/>
        <w:numPr>
          <w:ilvl w:val="1"/>
          <w:numId w:val="18"/>
        </w:numPr>
        <w:tabs>
          <w:tab w:val="left" w:pos="-1440"/>
        </w:tabs>
        <w:rPr>
          <w:sz w:val="22"/>
          <w:szCs w:val="22"/>
        </w:rPr>
      </w:pPr>
      <w:r w:rsidRPr="00E415CC">
        <w:rPr>
          <w:sz w:val="22"/>
          <w:szCs w:val="22"/>
        </w:rPr>
        <w:t>Scholarship, Assistantship, and Student</w:t>
      </w:r>
      <w:r>
        <w:rPr>
          <w:sz w:val="22"/>
          <w:szCs w:val="22"/>
        </w:rPr>
        <w:t xml:space="preserve"> Affairs Committee, 2001-2015</w:t>
      </w:r>
      <w:r w:rsidR="00934793">
        <w:rPr>
          <w:sz w:val="22"/>
          <w:szCs w:val="22"/>
        </w:rPr>
        <w:t>.</w:t>
      </w:r>
      <w:r w:rsidRPr="00E415CC">
        <w:rPr>
          <w:sz w:val="22"/>
          <w:szCs w:val="22"/>
        </w:rPr>
        <w:t xml:space="preserve"> </w:t>
      </w:r>
    </w:p>
    <w:p w:rsidR="00183137" w:rsidRDefault="00183137" w:rsidP="00E415CC">
      <w:pPr>
        <w:pStyle w:val="Level1"/>
        <w:numPr>
          <w:ilvl w:val="1"/>
          <w:numId w:val="18"/>
        </w:numPr>
        <w:tabs>
          <w:tab w:val="left" w:pos="-1440"/>
        </w:tabs>
        <w:rPr>
          <w:sz w:val="22"/>
          <w:szCs w:val="22"/>
        </w:rPr>
      </w:pPr>
      <w:r w:rsidRPr="00E415CC">
        <w:rPr>
          <w:sz w:val="22"/>
          <w:szCs w:val="22"/>
        </w:rPr>
        <w:t>Teaching</w:t>
      </w:r>
      <w:r w:rsidR="00E415CC">
        <w:rPr>
          <w:sz w:val="22"/>
          <w:szCs w:val="22"/>
        </w:rPr>
        <w:t xml:space="preserve"> Credit Mismatch Committee, 2014</w:t>
      </w:r>
      <w:r w:rsidR="00934793">
        <w:rPr>
          <w:sz w:val="22"/>
          <w:szCs w:val="22"/>
        </w:rPr>
        <w:t>.</w:t>
      </w:r>
    </w:p>
    <w:p w:rsidR="00E415CC" w:rsidRDefault="00E415CC" w:rsidP="00D42CE9">
      <w:pPr>
        <w:pStyle w:val="Level1"/>
        <w:numPr>
          <w:ilvl w:val="1"/>
          <w:numId w:val="18"/>
        </w:numPr>
        <w:tabs>
          <w:tab w:val="left" w:pos="-1440"/>
        </w:tabs>
        <w:rPr>
          <w:sz w:val="22"/>
          <w:szCs w:val="22"/>
        </w:rPr>
      </w:pPr>
      <w:r>
        <w:rPr>
          <w:sz w:val="22"/>
          <w:szCs w:val="22"/>
        </w:rPr>
        <w:t>Teaching Coverage/Cross-Disci</w:t>
      </w:r>
      <w:r w:rsidR="00D42CE9">
        <w:rPr>
          <w:sz w:val="22"/>
          <w:szCs w:val="22"/>
        </w:rPr>
        <w:t>plinary Teaching Committee, 2014</w:t>
      </w:r>
      <w:r w:rsidR="00934793">
        <w:rPr>
          <w:sz w:val="22"/>
          <w:szCs w:val="22"/>
        </w:rPr>
        <w:t>.</w:t>
      </w:r>
    </w:p>
    <w:p w:rsidR="00F360D7" w:rsidRPr="00F360D7" w:rsidRDefault="00F360D7" w:rsidP="00F360D7">
      <w:pPr>
        <w:pStyle w:val="Level1"/>
        <w:numPr>
          <w:ilvl w:val="1"/>
          <w:numId w:val="18"/>
        </w:numPr>
        <w:tabs>
          <w:tab w:val="left" w:pos="-1440"/>
        </w:tabs>
        <w:rPr>
          <w:sz w:val="22"/>
          <w:szCs w:val="22"/>
        </w:rPr>
      </w:pPr>
      <w:r>
        <w:rPr>
          <w:sz w:val="22"/>
          <w:szCs w:val="22"/>
        </w:rPr>
        <w:t>Physical Education Activity Program Advisory Committee, 1996-2012.</w:t>
      </w:r>
    </w:p>
    <w:p w:rsidR="00223E8B" w:rsidRDefault="00D42CE9" w:rsidP="00223E8B">
      <w:pPr>
        <w:pStyle w:val="Level1"/>
        <w:numPr>
          <w:ilvl w:val="1"/>
          <w:numId w:val="18"/>
        </w:numPr>
        <w:tabs>
          <w:tab w:val="left" w:pos="-1440"/>
        </w:tabs>
        <w:rPr>
          <w:sz w:val="22"/>
          <w:szCs w:val="22"/>
        </w:rPr>
      </w:pPr>
      <w:r>
        <w:rPr>
          <w:sz w:val="22"/>
          <w:szCs w:val="22"/>
        </w:rPr>
        <w:t>Search committees for five physical education instructors, 2000, 2002-2007</w:t>
      </w:r>
      <w:r w:rsidR="00223E8B">
        <w:rPr>
          <w:sz w:val="22"/>
          <w:szCs w:val="22"/>
        </w:rPr>
        <w:t>.</w:t>
      </w:r>
    </w:p>
    <w:p w:rsidR="00223E8B" w:rsidRPr="00B3147F" w:rsidRDefault="00223E8B" w:rsidP="00223E8B">
      <w:pPr>
        <w:pStyle w:val="Level1"/>
        <w:tabs>
          <w:tab w:val="left" w:pos="-1440"/>
        </w:tabs>
        <w:rPr>
          <w:b/>
          <w:bCs/>
          <w:sz w:val="22"/>
          <w:szCs w:val="22"/>
          <w:u w:val="single"/>
        </w:rPr>
      </w:pPr>
      <w:r w:rsidRPr="000F72A9">
        <w:rPr>
          <w:b/>
          <w:bCs/>
          <w:sz w:val="22"/>
          <w:szCs w:val="22"/>
          <w:u w:val="single"/>
        </w:rPr>
        <w:lastRenderedPageBreak/>
        <w:t xml:space="preserve">Daniel J. Timm                                       </w:t>
      </w:r>
      <w:r>
        <w:rPr>
          <w:b/>
          <w:bCs/>
          <w:sz w:val="22"/>
          <w:szCs w:val="22"/>
          <w:u w:val="single"/>
        </w:rPr>
        <w:t xml:space="preserve">                         Page 11</w:t>
      </w:r>
    </w:p>
    <w:p w:rsidR="00223E8B" w:rsidRDefault="00223E8B" w:rsidP="00223E8B">
      <w:pPr>
        <w:pStyle w:val="Level1"/>
        <w:tabs>
          <w:tab w:val="left" w:pos="-1440"/>
        </w:tabs>
        <w:rPr>
          <w:sz w:val="22"/>
          <w:szCs w:val="22"/>
        </w:rPr>
      </w:pPr>
    </w:p>
    <w:p w:rsidR="00223E8B" w:rsidRPr="00A8423C" w:rsidRDefault="00223E8B" w:rsidP="00223E8B">
      <w:pPr>
        <w:pStyle w:val="Level1"/>
        <w:tabs>
          <w:tab w:val="left" w:pos="-1440"/>
        </w:tabs>
        <w:rPr>
          <w:b/>
          <w:sz w:val="22"/>
          <w:szCs w:val="22"/>
        </w:rPr>
      </w:pPr>
      <w:r>
        <w:rPr>
          <w:b/>
          <w:sz w:val="22"/>
          <w:szCs w:val="22"/>
        </w:rPr>
        <w:t>Department Service (continued)</w:t>
      </w:r>
    </w:p>
    <w:p w:rsidR="00223E8B" w:rsidRDefault="00223E8B" w:rsidP="00223E8B">
      <w:pPr>
        <w:pStyle w:val="Level1"/>
        <w:numPr>
          <w:ilvl w:val="1"/>
          <w:numId w:val="18"/>
        </w:numPr>
        <w:tabs>
          <w:tab w:val="left" w:pos="-1440"/>
        </w:tabs>
        <w:rPr>
          <w:sz w:val="22"/>
          <w:szCs w:val="22"/>
        </w:rPr>
      </w:pPr>
      <w:r>
        <w:rPr>
          <w:sz w:val="22"/>
          <w:szCs w:val="22"/>
        </w:rPr>
        <w:t>Academic Staff Merit Review Committee, 2002-2006.</w:t>
      </w:r>
    </w:p>
    <w:p w:rsidR="00223E8B" w:rsidRPr="00E73A4E" w:rsidRDefault="00223E8B" w:rsidP="00223E8B">
      <w:pPr>
        <w:pStyle w:val="Level1"/>
        <w:numPr>
          <w:ilvl w:val="1"/>
          <w:numId w:val="18"/>
        </w:numPr>
        <w:tabs>
          <w:tab w:val="left" w:pos="-1440"/>
        </w:tabs>
        <w:rPr>
          <w:sz w:val="22"/>
          <w:szCs w:val="22"/>
        </w:rPr>
        <w:sectPr w:rsidR="00223E8B" w:rsidRPr="00E73A4E" w:rsidSect="007346E8">
          <w:type w:val="continuous"/>
          <w:pgSz w:w="12240" w:h="15840"/>
          <w:pgMar w:top="1440" w:right="1440" w:bottom="1440" w:left="1440" w:header="1440" w:footer="1440" w:gutter="0"/>
          <w:pgBorders w:offsetFrom="page">
            <w:top w:val="double" w:sz="4" w:space="24" w:color="auto"/>
            <w:left w:val="double" w:sz="4" w:space="24" w:color="auto"/>
            <w:bottom w:val="double" w:sz="4" w:space="24" w:color="auto"/>
            <w:right w:val="double" w:sz="4" w:space="24" w:color="auto"/>
          </w:pgBorders>
          <w:cols w:space="720"/>
          <w:noEndnote/>
        </w:sectPr>
      </w:pPr>
      <w:r>
        <w:rPr>
          <w:sz w:val="22"/>
          <w:szCs w:val="22"/>
        </w:rPr>
        <w:t>Ad hoc Mission Statement Committee, 2004</w:t>
      </w:r>
    </w:p>
    <w:p w:rsidR="00223E8B" w:rsidRPr="00A10300" w:rsidRDefault="00223E8B" w:rsidP="00223E8B">
      <w:pPr>
        <w:pStyle w:val="Level1"/>
        <w:numPr>
          <w:ilvl w:val="0"/>
          <w:numId w:val="41"/>
        </w:numPr>
        <w:tabs>
          <w:tab w:val="left" w:pos="-1440"/>
        </w:tabs>
        <w:rPr>
          <w:sz w:val="22"/>
          <w:szCs w:val="22"/>
        </w:rPr>
      </w:pPr>
      <w:r w:rsidRPr="00A10300">
        <w:rPr>
          <w:sz w:val="22"/>
          <w:szCs w:val="22"/>
        </w:rPr>
        <w:t xml:space="preserve">Led the Equity, Climate, and Diversity Committee’s book </w:t>
      </w:r>
      <w:r>
        <w:rPr>
          <w:sz w:val="22"/>
          <w:szCs w:val="22"/>
        </w:rPr>
        <w:t>discussion of the university’s Go Big Read book or the School of Education’s Common Read book, 2010-2017</w:t>
      </w:r>
      <w:r w:rsidRPr="00A10300">
        <w:rPr>
          <w:sz w:val="22"/>
          <w:szCs w:val="22"/>
        </w:rPr>
        <w:t>.</w:t>
      </w:r>
    </w:p>
    <w:p w:rsidR="00223E8B" w:rsidRPr="00223E8B" w:rsidRDefault="00223E8B" w:rsidP="00223E8B">
      <w:pPr>
        <w:pStyle w:val="ListParagraph"/>
        <w:numPr>
          <w:ilvl w:val="0"/>
          <w:numId w:val="41"/>
        </w:numPr>
        <w:rPr>
          <w:b/>
          <w:bCs/>
          <w:sz w:val="22"/>
          <w:szCs w:val="22"/>
        </w:rPr>
      </w:pPr>
      <w:r w:rsidRPr="00223E8B">
        <w:rPr>
          <w:sz w:val="22"/>
          <w:szCs w:val="22"/>
        </w:rPr>
        <w:t>Observed and evaluated the teaching performance of physical education activity instructors. 1997-2012</w:t>
      </w:r>
    </w:p>
    <w:p w:rsidR="00223E8B" w:rsidRDefault="00223E8B" w:rsidP="00223E8B">
      <w:pPr>
        <w:rPr>
          <w:b/>
          <w:bCs/>
          <w:sz w:val="22"/>
          <w:szCs w:val="22"/>
        </w:rPr>
      </w:pPr>
    </w:p>
    <w:p w:rsidR="00223E8B" w:rsidRPr="00223E8B" w:rsidRDefault="00223E8B">
      <w:pPr>
        <w:rPr>
          <w:b/>
          <w:bCs/>
          <w:sz w:val="22"/>
          <w:szCs w:val="22"/>
        </w:rPr>
      </w:pPr>
      <w:r w:rsidRPr="00A10300">
        <w:rPr>
          <w:b/>
          <w:bCs/>
          <w:sz w:val="22"/>
          <w:szCs w:val="22"/>
        </w:rPr>
        <w:t>Community Service</w:t>
      </w:r>
    </w:p>
    <w:p w:rsidR="00AD7472" w:rsidRPr="00EB0DFC" w:rsidRDefault="006B4A1A" w:rsidP="00EB0DFC">
      <w:pPr>
        <w:pStyle w:val="Level1"/>
        <w:numPr>
          <w:ilvl w:val="0"/>
          <w:numId w:val="13"/>
        </w:numPr>
        <w:tabs>
          <w:tab w:val="left" w:pos="-1440"/>
        </w:tabs>
        <w:rPr>
          <w:sz w:val="22"/>
          <w:szCs w:val="22"/>
        </w:rPr>
      </w:pPr>
      <w:r>
        <w:rPr>
          <w:sz w:val="22"/>
          <w:szCs w:val="22"/>
        </w:rPr>
        <w:t>Contribute</w:t>
      </w:r>
      <w:r w:rsidR="007B7289">
        <w:rPr>
          <w:sz w:val="22"/>
          <w:szCs w:val="22"/>
        </w:rPr>
        <w:t>d</w:t>
      </w:r>
      <w:r w:rsidR="0095015E">
        <w:rPr>
          <w:sz w:val="22"/>
          <w:szCs w:val="22"/>
        </w:rPr>
        <w:t xml:space="preserve"> to </w:t>
      </w:r>
      <w:r>
        <w:rPr>
          <w:i/>
          <w:sz w:val="22"/>
          <w:szCs w:val="22"/>
        </w:rPr>
        <w:t>The Wisconsin Idea</w:t>
      </w:r>
      <w:r>
        <w:rPr>
          <w:sz w:val="22"/>
          <w:szCs w:val="22"/>
        </w:rPr>
        <w:t xml:space="preserve"> by writing articles on culturally responsive health and physical education, published in the Wisconsin Health and Physical Ed</w:t>
      </w:r>
      <w:r w:rsidR="00CD725E">
        <w:rPr>
          <w:sz w:val="22"/>
          <w:szCs w:val="22"/>
        </w:rPr>
        <w:t>ucation Newsletter, 2012-2020</w:t>
      </w:r>
      <w:r>
        <w:rPr>
          <w:sz w:val="22"/>
          <w:szCs w:val="22"/>
        </w:rPr>
        <w:t xml:space="preserve">. </w:t>
      </w:r>
    </w:p>
    <w:p w:rsidR="007B5500" w:rsidRPr="00865810" w:rsidRDefault="00183137" w:rsidP="00865810">
      <w:pPr>
        <w:pStyle w:val="Level1"/>
        <w:numPr>
          <w:ilvl w:val="0"/>
          <w:numId w:val="13"/>
        </w:numPr>
        <w:tabs>
          <w:tab w:val="left" w:pos="-1440"/>
        </w:tabs>
        <w:rPr>
          <w:sz w:val="22"/>
          <w:szCs w:val="22"/>
        </w:rPr>
      </w:pPr>
      <w:r w:rsidRPr="00A10300">
        <w:rPr>
          <w:sz w:val="22"/>
          <w:szCs w:val="22"/>
        </w:rPr>
        <w:t xml:space="preserve">Delivered a first aid presentation at Community House and Services as part of the University </w:t>
      </w:r>
      <w:proofErr w:type="gramStart"/>
      <w:r w:rsidRPr="00A10300">
        <w:rPr>
          <w:sz w:val="22"/>
          <w:szCs w:val="22"/>
        </w:rPr>
        <w:t>of</w:t>
      </w:r>
      <w:proofErr w:type="gramEnd"/>
      <w:r w:rsidRPr="00A10300">
        <w:rPr>
          <w:sz w:val="22"/>
          <w:szCs w:val="22"/>
        </w:rPr>
        <w:t xml:space="preserve"> Wisconsin Medical College’s </w:t>
      </w:r>
      <w:r w:rsidR="00934793">
        <w:rPr>
          <w:sz w:val="22"/>
          <w:szCs w:val="22"/>
        </w:rPr>
        <w:t>monthly clinic at this facility,</w:t>
      </w:r>
      <w:r w:rsidRPr="00A10300">
        <w:rPr>
          <w:sz w:val="22"/>
          <w:szCs w:val="22"/>
        </w:rPr>
        <w:t xml:space="preserve"> 2004.</w:t>
      </w:r>
    </w:p>
    <w:p w:rsidR="00865810" w:rsidRPr="00865810" w:rsidRDefault="00865810" w:rsidP="00865810">
      <w:pPr>
        <w:pStyle w:val="Level1"/>
        <w:numPr>
          <w:ilvl w:val="0"/>
          <w:numId w:val="13"/>
        </w:numPr>
        <w:tabs>
          <w:tab w:val="left" w:pos="-1440"/>
        </w:tabs>
        <w:rPr>
          <w:sz w:val="22"/>
          <w:szCs w:val="22"/>
        </w:rPr>
      </w:pPr>
      <w:r w:rsidRPr="00A10300">
        <w:rPr>
          <w:sz w:val="22"/>
          <w:szCs w:val="22"/>
        </w:rPr>
        <w:t>Served as the first aid provider at</w:t>
      </w:r>
      <w:r>
        <w:rPr>
          <w:sz w:val="22"/>
          <w:szCs w:val="22"/>
        </w:rPr>
        <w:t xml:space="preserve"> the Capital Inline Skate Races,</w:t>
      </w:r>
      <w:r w:rsidRPr="00A10300">
        <w:rPr>
          <w:sz w:val="22"/>
          <w:szCs w:val="22"/>
        </w:rPr>
        <w:t xml:space="preserve"> 2002.</w:t>
      </w:r>
    </w:p>
    <w:p w:rsidR="00183137" w:rsidRDefault="00183137" w:rsidP="00521794">
      <w:pPr>
        <w:pStyle w:val="Level1"/>
        <w:numPr>
          <w:ilvl w:val="0"/>
          <w:numId w:val="13"/>
        </w:numPr>
        <w:tabs>
          <w:tab w:val="left" w:pos="-1440"/>
        </w:tabs>
        <w:rPr>
          <w:sz w:val="22"/>
          <w:szCs w:val="22"/>
        </w:rPr>
      </w:pPr>
      <w:r w:rsidRPr="00A10300">
        <w:rPr>
          <w:sz w:val="22"/>
          <w:szCs w:val="22"/>
        </w:rPr>
        <w:t xml:space="preserve">Spoke to </w:t>
      </w:r>
      <w:r w:rsidR="007144CF">
        <w:rPr>
          <w:sz w:val="22"/>
          <w:szCs w:val="22"/>
        </w:rPr>
        <w:t>Jefferson, WI High S</w:t>
      </w:r>
      <w:bookmarkStart w:id="0" w:name="_GoBack"/>
      <w:bookmarkEnd w:id="0"/>
      <w:r w:rsidRPr="00A10300">
        <w:rPr>
          <w:sz w:val="22"/>
          <w:szCs w:val="22"/>
        </w:rPr>
        <w:t xml:space="preserve">chool health classes on how persons not trained in first aid can help in emergency </w:t>
      </w:r>
      <w:r w:rsidR="00934793">
        <w:rPr>
          <w:sz w:val="22"/>
          <w:szCs w:val="22"/>
        </w:rPr>
        <w:t>situations,</w:t>
      </w:r>
      <w:r w:rsidRPr="00A10300">
        <w:rPr>
          <w:sz w:val="22"/>
          <w:szCs w:val="22"/>
        </w:rPr>
        <w:t xml:space="preserve"> 1996-1998.</w:t>
      </w:r>
    </w:p>
    <w:p w:rsidR="00306007" w:rsidRDefault="00306007" w:rsidP="00306007">
      <w:pPr>
        <w:pStyle w:val="Level1"/>
        <w:numPr>
          <w:ilvl w:val="0"/>
          <w:numId w:val="13"/>
        </w:numPr>
        <w:tabs>
          <w:tab w:val="left" w:pos="-1440"/>
        </w:tabs>
        <w:rPr>
          <w:sz w:val="22"/>
          <w:szCs w:val="22"/>
        </w:rPr>
      </w:pPr>
      <w:r w:rsidRPr="00A10300">
        <w:rPr>
          <w:sz w:val="22"/>
          <w:szCs w:val="22"/>
        </w:rPr>
        <w:t>Volunteer worker at the Badger State Games; registered participants for the badminton competition</w:t>
      </w:r>
      <w:r>
        <w:rPr>
          <w:sz w:val="22"/>
          <w:szCs w:val="22"/>
        </w:rPr>
        <w:t>,</w:t>
      </w:r>
      <w:r w:rsidRPr="00A10300">
        <w:rPr>
          <w:sz w:val="22"/>
          <w:szCs w:val="22"/>
        </w:rPr>
        <w:t xml:space="preserve"> 1997.</w:t>
      </w:r>
    </w:p>
    <w:p w:rsidR="0056127B" w:rsidRDefault="00544EC6" w:rsidP="00544EC6">
      <w:pPr>
        <w:pStyle w:val="Level1"/>
        <w:numPr>
          <w:ilvl w:val="0"/>
          <w:numId w:val="13"/>
        </w:numPr>
        <w:tabs>
          <w:tab w:val="left" w:pos="-1440"/>
        </w:tabs>
        <w:rPr>
          <w:sz w:val="22"/>
          <w:szCs w:val="22"/>
        </w:rPr>
      </w:pPr>
      <w:r w:rsidRPr="00A10300">
        <w:rPr>
          <w:sz w:val="22"/>
          <w:szCs w:val="22"/>
        </w:rPr>
        <w:t>Served on the American Red Cross Speakers Burea</w:t>
      </w:r>
      <w:r>
        <w:rPr>
          <w:sz w:val="22"/>
          <w:szCs w:val="22"/>
        </w:rPr>
        <w:t>u (Milwaukee Chapter); spoke to</w:t>
      </w:r>
      <w:r w:rsidRPr="00A10300">
        <w:rPr>
          <w:sz w:val="22"/>
          <w:szCs w:val="22"/>
        </w:rPr>
        <w:t xml:space="preserve"> community groups rega</w:t>
      </w:r>
      <w:r>
        <w:rPr>
          <w:sz w:val="22"/>
          <w:szCs w:val="22"/>
        </w:rPr>
        <w:t>rding emergency care and safety,</w:t>
      </w:r>
      <w:r w:rsidRPr="00A10300">
        <w:rPr>
          <w:sz w:val="22"/>
          <w:szCs w:val="22"/>
        </w:rPr>
        <w:t xml:space="preserve"> 1993.</w:t>
      </w:r>
    </w:p>
    <w:p w:rsidR="000F72A9" w:rsidRDefault="00183137" w:rsidP="00176167">
      <w:pPr>
        <w:pStyle w:val="Level1"/>
        <w:numPr>
          <w:ilvl w:val="0"/>
          <w:numId w:val="13"/>
        </w:numPr>
        <w:tabs>
          <w:tab w:val="left" w:pos="-1440"/>
        </w:tabs>
        <w:rPr>
          <w:sz w:val="22"/>
          <w:szCs w:val="22"/>
        </w:rPr>
      </w:pPr>
      <w:r w:rsidRPr="00A10300">
        <w:rPr>
          <w:sz w:val="22"/>
          <w:szCs w:val="22"/>
        </w:rPr>
        <w:t xml:space="preserve">Marketed a sports facility to community organizations for recreation and special event use; served as a liaison between community groups </w:t>
      </w:r>
      <w:r w:rsidR="000F72A9">
        <w:rPr>
          <w:sz w:val="22"/>
          <w:szCs w:val="22"/>
        </w:rPr>
        <w:t xml:space="preserve">and </w:t>
      </w:r>
      <w:r w:rsidR="00934793">
        <w:rPr>
          <w:sz w:val="22"/>
          <w:szCs w:val="22"/>
        </w:rPr>
        <w:t>Truman College,</w:t>
      </w:r>
      <w:r w:rsidRPr="00A10300">
        <w:rPr>
          <w:sz w:val="22"/>
          <w:szCs w:val="22"/>
        </w:rPr>
        <w:t xml:space="preserve"> 1980-1988.</w:t>
      </w:r>
    </w:p>
    <w:p w:rsidR="00B3147F" w:rsidRDefault="00B3147F">
      <w:pPr>
        <w:rPr>
          <w:b/>
          <w:bCs/>
          <w:sz w:val="22"/>
          <w:szCs w:val="22"/>
        </w:rPr>
      </w:pPr>
    </w:p>
    <w:p w:rsidR="00183137" w:rsidRDefault="00183137">
      <w:pPr>
        <w:rPr>
          <w:b/>
          <w:bCs/>
          <w:sz w:val="22"/>
          <w:szCs w:val="22"/>
        </w:rPr>
      </w:pPr>
      <w:r w:rsidRPr="00A10300">
        <w:rPr>
          <w:b/>
          <w:bCs/>
          <w:sz w:val="22"/>
          <w:szCs w:val="22"/>
        </w:rPr>
        <w:t>Honors and Awards</w:t>
      </w:r>
    </w:p>
    <w:p w:rsidR="00B3147F" w:rsidRDefault="00B3147F" w:rsidP="0025065C">
      <w:pPr>
        <w:pStyle w:val="ListParagraph"/>
        <w:numPr>
          <w:ilvl w:val="0"/>
          <w:numId w:val="39"/>
        </w:numPr>
        <w:rPr>
          <w:bCs/>
          <w:sz w:val="22"/>
          <w:szCs w:val="22"/>
        </w:rPr>
      </w:pPr>
      <w:r>
        <w:rPr>
          <w:bCs/>
          <w:sz w:val="22"/>
          <w:szCs w:val="22"/>
        </w:rPr>
        <w:t>Received the Society of Health and Physical Educators Midwest District Meritorious Service Award. October, 2019.</w:t>
      </w:r>
    </w:p>
    <w:p w:rsidR="00617AD5" w:rsidRDefault="00617AD5" w:rsidP="0025065C">
      <w:pPr>
        <w:pStyle w:val="ListParagraph"/>
        <w:numPr>
          <w:ilvl w:val="0"/>
          <w:numId w:val="39"/>
        </w:numPr>
        <w:rPr>
          <w:bCs/>
          <w:sz w:val="22"/>
          <w:szCs w:val="22"/>
        </w:rPr>
      </w:pPr>
      <w:r>
        <w:rPr>
          <w:bCs/>
          <w:sz w:val="22"/>
          <w:szCs w:val="22"/>
        </w:rPr>
        <w:t>Accepted the Wisconsin Health and Physical Education Advocacy Award for contributions made to the advancement of the profession. October, 2018.</w:t>
      </w:r>
    </w:p>
    <w:p w:rsidR="0025065C" w:rsidRPr="0025065C" w:rsidRDefault="0025065C" w:rsidP="0025065C">
      <w:pPr>
        <w:pStyle w:val="ListParagraph"/>
        <w:numPr>
          <w:ilvl w:val="0"/>
          <w:numId w:val="39"/>
        </w:numPr>
        <w:rPr>
          <w:bCs/>
          <w:sz w:val="22"/>
          <w:szCs w:val="22"/>
        </w:rPr>
      </w:pPr>
      <w:r>
        <w:rPr>
          <w:bCs/>
          <w:sz w:val="22"/>
          <w:szCs w:val="22"/>
        </w:rPr>
        <w:t>Received the University of Wisconsin-Madison School of Education’s Excellence in Diversity Award</w:t>
      </w:r>
      <w:r w:rsidR="00B177B5">
        <w:rPr>
          <w:bCs/>
          <w:sz w:val="22"/>
          <w:szCs w:val="22"/>
        </w:rPr>
        <w:t xml:space="preserve"> for significant contributions to campus climate in the School of Education. April, 2017.</w:t>
      </w:r>
      <w:r>
        <w:rPr>
          <w:bCs/>
          <w:sz w:val="22"/>
          <w:szCs w:val="22"/>
        </w:rPr>
        <w:t xml:space="preserve"> </w:t>
      </w:r>
    </w:p>
    <w:p w:rsidR="0025065C" w:rsidRDefault="00B177B5" w:rsidP="0025065C">
      <w:pPr>
        <w:pStyle w:val="ListParagraph"/>
        <w:numPr>
          <w:ilvl w:val="0"/>
          <w:numId w:val="38"/>
        </w:numPr>
        <w:rPr>
          <w:bCs/>
          <w:sz w:val="22"/>
          <w:szCs w:val="22"/>
        </w:rPr>
      </w:pPr>
      <w:r>
        <w:rPr>
          <w:bCs/>
          <w:sz w:val="22"/>
          <w:szCs w:val="22"/>
        </w:rPr>
        <w:t>Honored with the Society of</w:t>
      </w:r>
      <w:r w:rsidR="0025065C">
        <w:rPr>
          <w:bCs/>
          <w:sz w:val="22"/>
          <w:szCs w:val="22"/>
        </w:rPr>
        <w:t xml:space="preserve"> Health and Physical Educators Midwest District Presidential Citation for years of service to the district. March, 2017.</w:t>
      </w:r>
    </w:p>
    <w:p w:rsidR="00617AD5" w:rsidRPr="002241C3" w:rsidRDefault="002F4772" w:rsidP="002241C3">
      <w:pPr>
        <w:pStyle w:val="ListParagraph"/>
        <w:numPr>
          <w:ilvl w:val="0"/>
          <w:numId w:val="37"/>
        </w:numPr>
        <w:rPr>
          <w:b/>
          <w:bCs/>
          <w:sz w:val="22"/>
          <w:szCs w:val="22"/>
        </w:rPr>
      </w:pPr>
      <w:r>
        <w:rPr>
          <w:bCs/>
          <w:sz w:val="22"/>
          <w:szCs w:val="22"/>
        </w:rPr>
        <w:t>Received the Wisconsin Health and Physical Education Honor Award for continuous and extended service to the association</w:t>
      </w:r>
      <w:r w:rsidR="00DB4AA7">
        <w:rPr>
          <w:bCs/>
          <w:sz w:val="22"/>
          <w:szCs w:val="22"/>
        </w:rPr>
        <w:t xml:space="preserve"> and profession</w:t>
      </w:r>
      <w:r w:rsidR="00934793">
        <w:rPr>
          <w:bCs/>
          <w:sz w:val="22"/>
          <w:szCs w:val="22"/>
        </w:rPr>
        <w:t>.</w:t>
      </w:r>
      <w:r>
        <w:rPr>
          <w:bCs/>
          <w:sz w:val="22"/>
          <w:szCs w:val="22"/>
        </w:rPr>
        <w:t xml:space="preserve"> October, 2015.</w:t>
      </w:r>
    </w:p>
    <w:p w:rsidR="008F20DE" w:rsidRPr="00B3147F" w:rsidRDefault="00D47074" w:rsidP="00B3147F">
      <w:pPr>
        <w:pStyle w:val="ListParagraph"/>
        <w:numPr>
          <w:ilvl w:val="0"/>
          <w:numId w:val="37"/>
        </w:numPr>
        <w:rPr>
          <w:b/>
          <w:bCs/>
          <w:sz w:val="22"/>
          <w:szCs w:val="22"/>
        </w:rPr>
      </w:pPr>
      <w:r>
        <w:rPr>
          <w:bCs/>
          <w:sz w:val="22"/>
          <w:szCs w:val="22"/>
        </w:rPr>
        <w:t xml:space="preserve">Invited to the Chancellor’s Reception for </w:t>
      </w:r>
      <w:r w:rsidR="00306007">
        <w:rPr>
          <w:bCs/>
          <w:sz w:val="22"/>
          <w:szCs w:val="22"/>
        </w:rPr>
        <w:t xml:space="preserve">Matthew Desmond, author of the 2016-2017 Go Big Read book, </w:t>
      </w:r>
      <w:r w:rsidR="00306007">
        <w:rPr>
          <w:bCs/>
          <w:i/>
          <w:sz w:val="22"/>
          <w:szCs w:val="22"/>
        </w:rPr>
        <w:t xml:space="preserve">Evicted </w:t>
      </w:r>
      <w:r w:rsidR="00306007">
        <w:rPr>
          <w:bCs/>
          <w:sz w:val="22"/>
          <w:szCs w:val="22"/>
        </w:rPr>
        <w:t xml:space="preserve">and for </w:t>
      </w:r>
      <w:r>
        <w:rPr>
          <w:bCs/>
          <w:sz w:val="22"/>
          <w:szCs w:val="22"/>
        </w:rPr>
        <w:t xml:space="preserve">Bryan Stevenson, author of the 2015-2016 Go Big Read book, </w:t>
      </w:r>
      <w:r w:rsidR="00306007">
        <w:rPr>
          <w:bCs/>
          <w:i/>
          <w:sz w:val="22"/>
          <w:szCs w:val="22"/>
        </w:rPr>
        <w:t>Just Mercy</w:t>
      </w:r>
      <w:r w:rsidR="00341C21">
        <w:rPr>
          <w:bCs/>
          <w:sz w:val="22"/>
          <w:szCs w:val="22"/>
        </w:rPr>
        <w:t>. October, 2016 and October, 2015</w:t>
      </w:r>
      <w:r>
        <w:rPr>
          <w:bCs/>
          <w:sz w:val="22"/>
          <w:szCs w:val="22"/>
        </w:rPr>
        <w:t>.</w:t>
      </w:r>
    </w:p>
    <w:p w:rsidR="00183137" w:rsidRPr="00A10300" w:rsidRDefault="00183137" w:rsidP="00521794">
      <w:pPr>
        <w:pStyle w:val="Level1"/>
        <w:numPr>
          <w:ilvl w:val="0"/>
          <w:numId w:val="14"/>
        </w:numPr>
        <w:tabs>
          <w:tab w:val="left" w:pos="-1440"/>
        </w:tabs>
        <w:rPr>
          <w:b/>
          <w:bCs/>
          <w:sz w:val="22"/>
          <w:szCs w:val="22"/>
        </w:rPr>
      </w:pPr>
      <w:r w:rsidRPr="00A10300">
        <w:rPr>
          <w:i/>
          <w:iCs/>
          <w:sz w:val="22"/>
          <w:szCs w:val="22"/>
        </w:rPr>
        <w:t xml:space="preserve">Improve Your Teaching </w:t>
      </w:r>
      <w:proofErr w:type="gramStart"/>
      <w:r w:rsidRPr="00A10300">
        <w:rPr>
          <w:i/>
          <w:iCs/>
          <w:sz w:val="22"/>
          <w:szCs w:val="22"/>
        </w:rPr>
        <w:t>Through</w:t>
      </w:r>
      <w:proofErr w:type="gramEnd"/>
      <w:r w:rsidRPr="00A10300">
        <w:rPr>
          <w:i/>
          <w:iCs/>
          <w:sz w:val="22"/>
          <w:szCs w:val="22"/>
        </w:rPr>
        <w:t xml:space="preserve"> Cultural Awareness and Connection,</w:t>
      </w:r>
      <w:r w:rsidRPr="00A10300">
        <w:rPr>
          <w:sz w:val="22"/>
          <w:szCs w:val="22"/>
        </w:rPr>
        <w:t xml:space="preserve"> was selected as a featured social justice and diversity presentation at the Society of Health and Physical Educators National </w:t>
      </w:r>
      <w:r w:rsidR="00DB4AA7">
        <w:rPr>
          <w:sz w:val="22"/>
          <w:szCs w:val="22"/>
        </w:rPr>
        <w:t>Convention and Exposition.</w:t>
      </w:r>
      <w:r w:rsidRPr="00A10300">
        <w:rPr>
          <w:sz w:val="22"/>
          <w:szCs w:val="22"/>
        </w:rPr>
        <w:t xml:space="preserve"> March, 2015.</w:t>
      </w:r>
    </w:p>
    <w:p w:rsidR="00183137" w:rsidRPr="00A10300" w:rsidRDefault="00183137" w:rsidP="00521794">
      <w:pPr>
        <w:pStyle w:val="Level1"/>
        <w:numPr>
          <w:ilvl w:val="0"/>
          <w:numId w:val="14"/>
        </w:numPr>
        <w:tabs>
          <w:tab w:val="left" w:pos="-1440"/>
        </w:tabs>
        <w:rPr>
          <w:b/>
          <w:bCs/>
          <w:sz w:val="22"/>
          <w:szCs w:val="22"/>
        </w:rPr>
      </w:pPr>
      <w:r w:rsidRPr="00A10300">
        <w:rPr>
          <w:sz w:val="22"/>
          <w:szCs w:val="22"/>
        </w:rPr>
        <w:t>Selected as an Honored Instructor by the University Housing Academic Initiatives at t</w:t>
      </w:r>
      <w:r w:rsidR="002F4772">
        <w:rPr>
          <w:sz w:val="22"/>
          <w:szCs w:val="22"/>
        </w:rPr>
        <w:t>he University of Wisconsin. December</w:t>
      </w:r>
      <w:r w:rsidRPr="00A10300">
        <w:rPr>
          <w:sz w:val="22"/>
          <w:szCs w:val="22"/>
        </w:rPr>
        <w:t>, 2014.</w:t>
      </w:r>
    </w:p>
    <w:p w:rsidR="00183137" w:rsidRPr="00A10300" w:rsidRDefault="00183137" w:rsidP="00521794">
      <w:pPr>
        <w:pStyle w:val="Level1"/>
        <w:numPr>
          <w:ilvl w:val="0"/>
          <w:numId w:val="14"/>
        </w:numPr>
        <w:tabs>
          <w:tab w:val="left" w:pos="-1440"/>
        </w:tabs>
        <w:rPr>
          <w:b/>
          <w:bCs/>
          <w:sz w:val="22"/>
          <w:szCs w:val="22"/>
        </w:rPr>
      </w:pPr>
      <w:r w:rsidRPr="00A10300">
        <w:rPr>
          <w:sz w:val="22"/>
          <w:szCs w:val="22"/>
        </w:rPr>
        <w:t xml:space="preserve">Invited to the Delta Gamma Sorority’s Professor’s Dinner, University of Wisconsin. </w:t>
      </w:r>
      <w:r w:rsidR="002F4772">
        <w:rPr>
          <w:sz w:val="22"/>
          <w:szCs w:val="22"/>
        </w:rPr>
        <w:t xml:space="preserve">December, </w:t>
      </w:r>
      <w:r w:rsidRPr="00A10300">
        <w:rPr>
          <w:sz w:val="22"/>
          <w:szCs w:val="22"/>
        </w:rPr>
        <w:t>2014.</w:t>
      </w:r>
    </w:p>
    <w:p w:rsidR="00183137" w:rsidRDefault="00183137" w:rsidP="00521794">
      <w:pPr>
        <w:pStyle w:val="Level1"/>
        <w:numPr>
          <w:ilvl w:val="0"/>
          <w:numId w:val="14"/>
        </w:numPr>
        <w:tabs>
          <w:tab w:val="left" w:pos="-1440"/>
        </w:tabs>
        <w:rPr>
          <w:sz w:val="22"/>
          <w:szCs w:val="22"/>
        </w:rPr>
      </w:pPr>
      <w:r w:rsidRPr="00A10300">
        <w:rPr>
          <w:sz w:val="22"/>
          <w:szCs w:val="22"/>
        </w:rPr>
        <w:t xml:space="preserve">Recognized at a Community Appreciation Dinner for making recreational opportunities available to the community. Uptown Area of Chicago, Illinois. </w:t>
      </w:r>
      <w:r w:rsidR="002F4772">
        <w:rPr>
          <w:sz w:val="22"/>
          <w:szCs w:val="22"/>
        </w:rPr>
        <w:t xml:space="preserve">July, </w:t>
      </w:r>
      <w:r w:rsidRPr="00A10300">
        <w:rPr>
          <w:sz w:val="22"/>
          <w:szCs w:val="22"/>
        </w:rPr>
        <w:t>1985.</w:t>
      </w:r>
    </w:p>
    <w:p w:rsidR="00CD725E" w:rsidRDefault="00CD725E" w:rsidP="00CD725E">
      <w:pPr>
        <w:pStyle w:val="Level1"/>
        <w:tabs>
          <w:tab w:val="left" w:pos="-1440"/>
        </w:tabs>
        <w:ind w:firstLine="0"/>
        <w:rPr>
          <w:sz w:val="22"/>
          <w:szCs w:val="22"/>
        </w:rPr>
      </w:pPr>
    </w:p>
    <w:p w:rsidR="00CD725E" w:rsidRDefault="00CD725E" w:rsidP="00CD725E">
      <w:pPr>
        <w:pStyle w:val="Level1"/>
        <w:tabs>
          <w:tab w:val="left" w:pos="-1440"/>
        </w:tabs>
        <w:rPr>
          <w:b/>
          <w:bCs/>
          <w:sz w:val="22"/>
          <w:szCs w:val="22"/>
          <w:u w:val="single"/>
        </w:rPr>
      </w:pPr>
      <w:r w:rsidRPr="000F72A9">
        <w:rPr>
          <w:b/>
          <w:bCs/>
          <w:sz w:val="22"/>
          <w:szCs w:val="22"/>
          <w:u w:val="single"/>
        </w:rPr>
        <w:lastRenderedPageBreak/>
        <w:t xml:space="preserve">Daniel J. Timm                                       </w:t>
      </w:r>
      <w:r>
        <w:rPr>
          <w:b/>
          <w:bCs/>
          <w:sz w:val="22"/>
          <w:szCs w:val="22"/>
          <w:u w:val="single"/>
        </w:rPr>
        <w:t xml:space="preserve">                         Page 12</w:t>
      </w:r>
    </w:p>
    <w:p w:rsidR="00CD725E" w:rsidRDefault="00CD725E" w:rsidP="00CD725E">
      <w:pPr>
        <w:pStyle w:val="Level1"/>
        <w:tabs>
          <w:tab w:val="left" w:pos="-1440"/>
        </w:tabs>
        <w:rPr>
          <w:b/>
          <w:bCs/>
          <w:sz w:val="22"/>
          <w:szCs w:val="22"/>
          <w:u w:val="single"/>
        </w:rPr>
      </w:pPr>
    </w:p>
    <w:p w:rsidR="00CD725E" w:rsidRDefault="00CD725E" w:rsidP="00CD725E">
      <w:pPr>
        <w:pStyle w:val="Level1"/>
        <w:tabs>
          <w:tab w:val="left" w:pos="-1440"/>
        </w:tabs>
        <w:rPr>
          <w:b/>
          <w:bCs/>
          <w:sz w:val="22"/>
          <w:szCs w:val="22"/>
        </w:rPr>
      </w:pPr>
      <w:r w:rsidRPr="00CD725E">
        <w:rPr>
          <w:b/>
          <w:bCs/>
          <w:sz w:val="22"/>
          <w:szCs w:val="22"/>
        </w:rPr>
        <w:t>Honors and Awards</w:t>
      </w:r>
      <w:r>
        <w:rPr>
          <w:b/>
          <w:bCs/>
          <w:sz w:val="22"/>
          <w:szCs w:val="22"/>
        </w:rPr>
        <w:t xml:space="preserve"> (continued)</w:t>
      </w:r>
    </w:p>
    <w:p w:rsidR="00CD725E" w:rsidRPr="00F360D7" w:rsidRDefault="00CD725E" w:rsidP="00CD725E">
      <w:pPr>
        <w:pStyle w:val="Level1"/>
        <w:numPr>
          <w:ilvl w:val="0"/>
          <w:numId w:val="14"/>
        </w:numPr>
        <w:tabs>
          <w:tab w:val="left" w:pos="-1440"/>
        </w:tabs>
        <w:rPr>
          <w:b/>
          <w:bCs/>
          <w:sz w:val="22"/>
          <w:szCs w:val="22"/>
        </w:rPr>
      </w:pPr>
      <w:r w:rsidRPr="00A10300">
        <w:rPr>
          <w:sz w:val="22"/>
          <w:szCs w:val="22"/>
        </w:rPr>
        <w:t xml:space="preserve">Received a Meritorious Service Award from the City Colleges of Chicago for community recreational programming. </w:t>
      </w:r>
      <w:r>
        <w:rPr>
          <w:sz w:val="22"/>
          <w:szCs w:val="22"/>
        </w:rPr>
        <w:t xml:space="preserve">May, </w:t>
      </w:r>
      <w:r w:rsidRPr="00A10300">
        <w:rPr>
          <w:sz w:val="22"/>
          <w:szCs w:val="22"/>
        </w:rPr>
        <w:t>1981.</w:t>
      </w:r>
    </w:p>
    <w:p w:rsidR="00CD725E" w:rsidRDefault="00CD725E" w:rsidP="00CD725E">
      <w:pPr>
        <w:pStyle w:val="Level1"/>
        <w:tabs>
          <w:tab w:val="left" w:pos="-1440"/>
        </w:tabs>
        <w:rPr>
          <w:b/>
          <w:bCs/>
          <w:sz w:val="22"/>
          <w:szCs w:val="22"/>
        </w:rPr>
      </w:pPr>
    </w:p>
    <w:p w:rsidR="00CD725E" w:rsidRPr="00A10300" w:rsidRDefault="00CD725E" w:rsidP="00F360D7">
      <w:pPr>
        <w:rPr>
          <w:b/>
          <w:bCs/>
          <w:sz w:val="22"/>
          <w:szCs w:val="22"/>
        </w:rPr>
      </w:pPr>
      <w:r w:rsidRPr="00A10300">
        <w:rPr>
          <w:b/>
          <w:bCs/>
          <w:sz w:val="22"/>
          <w:szCs w:val="22"/>
        </w:rPr>
        <w:t>Related Professional Activities</w:t>
      </w:r>
    </w:p>
    <w:p w:rsidR="00F360D7" w:rsidRPr="00080E7E" w:rsidRDefault="00F360D7" w:rsidP="00F360D7">
      <w:pPr>
        <w:pStyle w:val="Level1"/>
        <w:numPr>
          <w:ilvl w:val="0"/>
          <w:numId w:val="15"/>
        </w:numPr>
        <w:tabs>
          <w:tab w:val="left" w:pos="-1440"/>
        </w:tabs>
        <w:rPr>
          <w:b/>
          <w:bCs/>
          <w:sz w:val="22"/>
          <w:szCs w:val="22"/>
        </w:rPr>
      </w:pPr>
      <w:r w:rsidRPr="00A10300">
        <w:rPr>
          <w:sz w:val="22"/>
          <w:szCs w:val="22"/>
        </w:rPr>
        <w:t xml:space="preserve">Coached against Marvin Wood, the basketball coach depicted in the movie, </w:t>
      </w:r>
      <w:r w:rsidRPr="00A10300">
        <w:rPr>
          <w:i/>
          <w:iCs/>
          <w:sz w:val="22"/>
          <w:szCs w:val="22"/>
        </w:rPr>
        <w:t>Hoosiers</w:t>
      </w:r>
      <w:r w:rsidRPr="00A10300">
        <w:rPr>
          <w:sz w:val="22"/>
          <w:szCs w:val="22"/>
        </w:rPr>
        <w:t>. Carthage College vs. St. Mary’s College, November 30, 1990.</w:t>
      </w:r>
    </w:p>
    <w:p w:rsidR="00F360D7" w:rsidRPr="001602AF" w:rsidRDefault="00F360D7" w:rsidP="00F360D7">
      <w:pPr>
        <w:pStyle w:val="Level1"/>
        <w:numPr>
          <w:ilvl w:val="0"/>
          <w:numId w:val="15"/>
        </w:numPr>
        <w:tabs>
          <w:tab w:val="left" w:pos="-1440"/>
        </w:tabs>
        <w:rPr>
          <w:sz w:val="22"/>
          <w:szCs w:val="22"/>
        </w:rPr>
        <w:sectPr w:rsidR="00F360D7" w:rsidRPr="001602AF" w:rsidSect="007346E8">
          <w:type w:val="continuous"/>
          <w:pgSz w:w="12240" w:h="15840"/>
          <w:pgMar w:top="1440" w:right="1440" w:bottom="1440" w:left="1440" w:header="1440" w:footer="1440" w:gutter="0"/>
          <w:pgBorders w:offsetFrom="page">
            <w:top w:val="double" w:sz="4" w:space="24" w:color="auto"/>
            <w:left w:val="double" w:sz="4" w:space="24" w:color="auto"/>
            <w:bottom w:val="double" w:sz="4" w:space="24" w:color="auto"/>
            <w:right w:val="double" w:sz="4" w:space="24" w:color="auto"/>
          </w:pgBorders>
          <w:cols w:space="720"/>
          <w:noEndnote/>
        </w:sectPr>
      </w:pPr>
      <w:r w:rsidRPr="00A10300">
        <w:rPr>
          <w:sz w:val="22"/>
          <w:szCs w:val="22"/>
        </w:rPr>
        <w:t>Studied in Europe through the Institute of Comparative Physical Education; strength and conditioning training in East Germany and the Union of Soviet Socialist Republics (1986) and physical education and sports programs in Austria and West Germany (1981).</w:t>
      </w:r>
    </w:p>
    <w:p w:rsidR="00865810" w:rsidRDefault="00865810">
      <w:pPr>
        <w:rPr>
          <w:b/>
          <w:bCs/>
          <w:sz w:val="22"/>
          <w:szCs w:val="22"/>
        </w:rPr>
      </w:pPr>
    </w:p>
    <w:p w:rsidR="00183137" w:rsidRPr="00A10300" w:rsidRDefault="00183137">
      <w:pPr>
        <w:rPr>
          <w:b/>
          <w:bCs/>
          <w:sz w:val="22"/>
          <w:szCs w:val="22"/>
        </w:rPr>
      </w:pPr>
      <w:r w:rsidRPr="00A10300">
        <w:rPr>
          <w:b/>
          <w:bCs/>
          <w:sz w:val="22"/>
          <w:szCs w:val="22"/>
        </w:rPr>
        <w:t>Certifications</w:t>
      </w:r>
    </w:p>
    <w:p w:rsidR="00615D5E" w:rsidRDefault="00615D5E" w:rsidP="00521794">
      <w:pPr>
        <w:pStyle w:val="Level1"/>
        <w:numPr>
          <w:ilvl w:val="0"/>
          <w:numId w:val="16"/>
        </w:numPr>
        <w:tabs>
          <w:tab w:val="left" w:pos="-1440"/>
        </w:tabs>
        <w:rPr>
          <w:sz w:val="22"/>
          <w:szCs w:val="22"/>
        </w:rPr>
      </w:pPr>
      <w:r>
        <w:rPr>
          <w:sz w:val="22"/>
          <w:szCs w:val="22"/>
        </w:rPr>
        <w:t>American Red Cross</w:t>
      </w:r>
      <w:r w:rsidR="00B36E47">
        <w:rPr>
          <w:sz w:val="22"/>
          <w:szCs w:val="22"/>
        </w:rPr>
        <w:t xml:space="preserve"> Basic Life Support</w:t>
      </w:r>
      <w:r>
        <w:rPr>
          <w:sz w:val="22"/>
          <w:szCs w:val="22"/>
        </w:rPr>
        <w:t xml:space="preserve"> Instructor</w:t>
      </w:r>
    </w:p>
    <w:p w:rsidR="00183137" w:rsidRPr="00A10300" w:rsidRDefault="00183137" w:rsidP="00521794">
      <w:pPr>
        <w:pStyle w:val="Level1"/>
        <w:numPr>
          <w:ilvl w:val="0"/>
          <w:numId w:val="16"/>
        </w:numPr>
        <w:tabs>
          <w:tab w:val="left" w:pos="-1440"/>
        </w:tabs>
        <w:rPr>
          <w:sz w:val="22"/>
          <w:szCs w:val="22"/>
        </w:rPr>
      </w:pPr>
      <w:r w:rsidRPr="00A10300">
        <w:rPr>
          <w:sz w:val="22"/>
          <w:szCs w:val="22"/>
        </w:rPr>
        <w:t>American Red Cross Responding to Emergencies Instructor</w:t>
      </w:r>
    </w:p>
    <w:p w:rsidR="00183137" w:rsidRDefault="00183137" w:rsidP="00521794">
      <w:pPr>
        <w:pStyle w:val="Level1"/>
        <w:numPr>
          <w:ilvl w:val="0"/>
          <w:numId w:val="16"/>
        </w:numPr>
        <w:tabs>
          <w:tab w:val="left" w:pos="-1440"/>
        </w:tabs>
        <w:rPr>
          <w:sz w:val="22"/>
          <w:szCs w:val="22"/>
        </w:rPr>
      </w:pPr>
      <w:r w:rsidRPr="00A10300">
        <w:rPr>
          <w:sz w:val="22"/>
          <w:szCs w:val="22"/>
        </w:rPr>
        <w:t>A</w:t>
      </w:r>
      <w:r w:rsidR="00F4721B">
        <w:rPr>
          <w:sz w:val="22"/>
          <w:szCs w:val="22"/>
        </w:rPr>
        <w:t>merican Red Cross First Aid/</w:t>
      </w:r>
      <w:r w:rsidRPr="00A10300">
        <w:rPr>
          <w:sz w:val="22"/>
          <w:szCs w:val="22"/>
        </w:rPr>
        <w:t>CPR/AED Instructor</w:t>
      </w:r>
    </w:p>
    <w:p w:rsidR="00B42720" w:rsidRDefault="00B42720" w:rsidP="00521794">
      <w:pPr>
        <w:pStyle w:val="Level1"/>
        <w:numPr>
          <w:ilvl w:val="0"/>
          <w:numId w:val="16"/>
        </w:numPr>
        <w:tabs>
          <w:tab w:val="left" w:pos="-1440"/>
        </w:tabs>
        <w:rPr>
          <w:sz w:val="22"/>
          <w:szCs w:val="22"/>
        </w:rPr>
      </w:pPr>
      <w:r>
        <w:rPr>
          <w:sz w:val="22"/>
          <w:szCs w:val="22"/>
        </w:rPr>
        <w:t>American Red Cross Basic Life S</w:t>
      </w:r>
      <w:r w:rsidR="00CD725E">
        <w:rPr>
          <w:sz w:val="22"/>
          <w:szCs w:val="22"/>
        </w:rPr>
        <w:t>upport</w:t>
      </w:r>
    </w:p>
    <w:p w:rsidR="00934793" w:rsidRPr="00341C21" w:rsidRDefault="00B42720" w:rsidP="00341C21">
      <w:pPr>
        <w:pStyle w:val="Level1"/>
        <w:numPr>
          <w:ilvl w:val="0"/>
          <w:numId w:val="16"/>
        </w:numPr>
        <w:tabs>
          <w:tab w:val="left" w:pos="-1440"/>
        </w:tabs>
        <w:rPr>
          <w:sz w:val="22"/>
          <w:szCs w:val="22"/>
        </w:rPr>
      </w:pPr>
      <w:r>
        <w:rPr>
          <w:sz w:val="22"/>
          <w:szCs w:val="22"/>
        </w:rPr>
        <w:t>Amer</w:t>
      </w:r>
      <w:r w:rsidR="008F20DE">
        <w:rPr>
          <w:sz w:val="22"/>
          <w:szCs w:val="22"/>
        </w:rPr>
        <w:t>ican Red Cross Adult and Pediatric First Aid/CPR/AED</w:t>
      </w:r>
    </w:p>
    <w:p w:rsidR="007B5500" w:rsidRDefault="007B5500">
      <w:pPr>
        <w:rPr>
          <w:b/>
          <w:bCs/>
          <w:sz w:val="22"/>
          <w:szCs w:val="22"/>
        </w:rPr>
      </w:pPr>
    </w:p>
    <w:p w:rsidR="00183137" w:rsidRPr="00A10300" w:rsidRDefault="00183137">
      <w:pPr>
        <w:rPr>
          <w:b/>
          <w:bCs/>
          <w:sz w:val="22"/>
          <w:szCs w:val="22"/>
        </w:rPr>
      </w:pPr>
      <w:r w:rsidRPr="00A10300">
        <w:rPr>
          <w:b/>
          <w:bCs/>
          <w:sz w:val="22"/>
          <w:szCs w:val="22"/>
        </w:rPr>
        <w:t>Professional Organizations</w:t>
      </w:r>
    </w:p>
    <w:p w:rsidR="00EB0DFC" w:rsidRPr="00EB0DFC" w:rsidRDefault="00EB0DFC" w:rsidP="00EB0DFC">
      <w:pPr>
        <w:pStyle w:val="Level1"/>
        <w:numPr>
          <w:ilvl w:val="0"/>
          <w:numId w:val="17"/>
        </w:numPr>
        <w:tabs>
          <w:tab w:val="left" w:pos="-1440"/>
        </w:tabs>
        <w:rPr>
          <w:sz w:val="22"/>
          <w:szCs w:val="22"/>
        </w:rPr>
      </w:pPr>
      <w:r>
        <w:rPr>
          <w:sz w:val="22"/>
          <w:szCs w:val="22"/>
        </w:rPr>
        <w:t>National Association for Multicultural Education</w:t>
      </w:r>
    </w:p>
    <w:p w:rsidR="00A8423C" w:rsidRPr="00CD725E" w:rsidRDefault="00521794" w:rsidP="00A8423C">
      <w:pPr>
        <w:pStyle w:val="Level1"/>
        <w:numPr>
          <w:ilvl w:val="0"/>
          <w:numId w:val="17"/>
        </w:numPr>
        <w:tabs>
          <w:tab w:val="left" w:pos="-1440"/>
        </w:tabs>
        <w:rPr>
          <w:sz w:val="22"/>
          <w:szCs w:val="22"/>
        </w:rPr>
      </w:pPr>
      <w:r>
        <w:rPr>
          <w:sz w:val="22"/>
          <w:szCs w:val="22"/>
        </w:rPr>
        <w:t>National Association of Kinesiology in Higher Education</w:t>
      </w:r>
    </w:p>
    <w:p w:rsidR="00183137" w:rsidRPr="00A10300" w:rsidRDefault="00183137" w:rsidP="00521794">
      <w:pPr>
        <w:pStyle w:val="Level1"/>
        <w:numPr>
          <w:ilvl w:val="0"/>
          <w:numId w:val="17"/>
        </w:numPr>
        <w:tabs>
          <w:tab w:val="left" w:pos="-1440"/>
        </w:tabs>
        <w:rPr>
          <w:sz w:val="22"/>
          <w:szCs w:val="22"/>
        </w:rPr>
      </w:pPr>
      <w:r w:rsidRPr="00A10300">
        <w:rPr>
          <w:sz w:val="22"/>
          <w:szCs w:val="22"/>
        </w:rPr>
        <w:t>Society of Health and Physical Educators</w:t>
      </w:r>
    </w:p>
    <w:p w:rsidR="00183137" w:rsidRPr="00A10300" w:rsidRDefault="00183137" w:rsidP="00521794">
      <w:pPr>
        <w:pStyle w:val="Level1"/>
        <w:numPr>
          <w:ilvl w:val="0"/>
          <w:numId w:val="17"/>
        </w:numPr>
        <w:tabs>
          <w:tab w:val="left" w:pos="-1440"/>
        </w:tabs>
        <w:rPr>
          <w:sz w:val="22"/>
          <w:szCs w:val="22"/>
        </w:rPr>
      </w:pPr>
      <w:r w:rsidRPr="00A10300">
        <w:rPr>
          <w:sz w:val="22"/>
          <w:szCs w:val="22"/>
        </w:rPr>
        <w:t>Wisconsin Health and Physical Education</w:t>
      </w:r>
    </w:p>
    <w:sectPr w:rsidR="00183137" w:rsidRPr="00A10300" w:rsidSect="007346E8">
      <w:type w:val="continuous"/>
      <w:pgSz w:w="12240" w:h="15840"/>
      <w:pgMar w:top="1440" w:right="1440" w:bottom="1440" w:left="1440" w:header="1440" w:footer="1440" w:gutter="0"/>
      <w:pgBorders w:offsetFrom="page">
        <w:top w:val="double" w:sz="4" w:space="24" w:color="auto"/>
        <w:left w:val="double" w:sz="4" w:space="24" w:color="auto"/>
        <w:bottom w:val="double" w:sz="4" w:space="24" w:color="auto"/>
        <w:right w:val="double" w:sz="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F92432E"/>
    <w:lvl w:ilvl="0">
      <w:numFmt w:val="bullet"/>
      <w:lvlText w:val="*"/>
      <w:lvlJc w:val="left"/>
    </w:lvl>
  </w:abstractNum>
  <w:abstractNum w:abstractNumId="1"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æ"/>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3" w15:restartNumberingAfterBreak="0">
    <w:nsid w:val="00000003"/>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æ"/>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5" w15:restartNumberingAfterBreak="0">
    <w:nsid w:val="00000005"/>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æ"/>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7" w15:restartNumberingAfterBreak="0">
    <w:nsid w:val="00000007"/>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æ"/>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9" w15:restartNumberingAfterBreak="0">
    <w:nsid w:val="00000009"/>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000000A"/>
    <w:multiLevelType w:val="multilevel"/>
    <w:tmpl w:val="00000000"/>
    <w:name w:val="æ"/>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11" w15:restartNumberingAfterBreak="0">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C"/>
    <w:multiLevelType w:val="multilevel"/>
    <w:tmpl w:val="00000000"/>
    <w:name w:val="æ"/>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13" w15:restartNumberingAfterBreak="0">
    <w:nsid w:val="0000000D"/>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15:restartNumberingAfterBreak="0">
    <w:nsid w:val="0000000E"/>
    <w:multiLevelType w:val="multilevel"/>
    <w:tmpl w:val="00000000"/>
    <w:name w:val="æ"/>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15" w15:restartNumberingAfterBreak="0">
    <w:nsid w:val="0000000F"/>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15:restartNumberingAfterBreak="0">
    <w:nsid w:val="00000010"/>
    <w:multiLevelType w:val="multilevel"/>
    <w:tmpl w:val="00000000"/>
    <w:name w:val="æ"/>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17" w15:restartNumberingAfterBreak="0">
    <w:nsid w:val="0000001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15:restartNumberingAfterBreak="0">
    <w:nsid w:val="0000001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9" w15:restartNumberingAfterBreak="0">
    <w:nsid w:val="00000013"/>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0" w15:restartNumberingAfterBreak="0">
    <w:nsid w:val="00000014"/>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1" w15:restartNumberingAfterBreak="0">
    <w:nsid w:val="00000015"/>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2" w15:restartNumberingAfterBreak="0">
    <w:nsid w:val="00000016"/>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3" w15:restartNumberingAfterBreak="0">
    <w:nsid w:val="00000017"/>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4" w15:restartNumberingAfterBreak="0">
    <w:nsid w:val="00000018"/>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5" w15:restartNumberingAfterBreak="0">
    <w:nsid w:val="00000019"/>
    <w:multiLevelType w:val="multilevel"/>
    <w:tmpl w:val="00000000"/>
    <w:name w:val="æ"/>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26" w15:restartNumberingAfterBreak="0">
    <w:nsid w:val="0000001A"/>
    <w:multiLevelType w:val="multilevel"/>
    <w:tmpl w:val="00000000"/>
    <w:name w:val="æ"/>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27" w15:restartNumberingAfterBreak="0">
    <w:nsid w:val="0000001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8" w15:restartNumberingAfterBreak="0">
    <w:nsid w:val="0000001C"/>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9" w15:restartNumberingAfterBreak="0">
    <w:nsid w:val="0000001D"/>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0" w15:restartNumberingAfterBreak="0">
    <w:nsid w:val="0000001E"/>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1" w15:restartNumberingAfterBreak="0">
    <w:nsid w:val="0000001F"/>
    <w:multiLevelType w:val="multilevel"/>
    <w:tmpl w:val="00000000"/>
    <w:name w:val="æ"/>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32" w15:restartNumberingAfterBreak="0">
    <w:nsid w:val="00000020"/>
    <w:multiLevelType w:val="multilevel"/>
    <w:tmpl w:val="00000000"/>
    <w:name w:val="æ"/>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33" w15:restartNumberingAfterBreak="0">
    <w:nsid w:val="0000002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4" w15:restartNumberingAfterBreak="0">
    <w:nsid w:val="0000002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5" w15:restartNumberingAfterBreak="0">
    <w:nsid w:val="00000023"/>
    <w:multiLevelType w:val="multilevel"/>
    <w:tmpl w:val="00000000"/>
    <w:name w:val="æ"/>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36" w15:restartNumberingAfterBreak="0">
    <w:nsid w:val="00000024"/>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7" w15:restartNumberingAfterBreak="0">
    <w:nsid w:val="00000025"/>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8" w15:restartNumberingAfterBreak="0">
    <w:nsid w:val="00000026"/>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9" w15:restartNumberingAfterBreak="0">
    <w:nsid w:val="00000027"/>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0" w15:restartNumberingAfterBreak="0">
    <w:nsid w:val="00000028"/>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1" w15:restartNumberingAfterBreak="0">
    <w:nsid w:val="00000029"/>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2" w15:restartNumberingAfterBreak="0">
    <w:nsid w:val="0000002A"/>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3" w15:restartNumberingAfterBreak="0">
    <w:nsid w:val="0000002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4" w15:restartNumberingAfterBreak="0">
    <w:nsid w:val="0000002C"/>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5" w15:restartNumberingAfterBreak="0">
    <w:nsid w:val="00877A33"/>
    <w:multiLevelType w:val="hybridMultilevel"/>
    <w:tmpl w:val="A450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1F82D3A"/>
    <w:multiLevelType w:val="hybridMultilevel"/>
    <w:tmpl w:val="9CD2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2E11574"/>
    <w:multiLevelType w:val="hybridMultilevel"/>
    <w:tmpl w:val="650CF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0EB43A0A"/>
    <w:multiLevelType w:val="hybridMultilevel"/>
    <w:tmpl w:val="A242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8B87BDA"/>
    <w:multiLevelType w:val="hybridMultilevel"/>
    <w:tmpl w:val="D87205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BA7175B"/>
    <w:multiLevelType w:val="hybridMultilevel"/>
    <w:tmpl w:val="53F450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1CDD75EA"/>
    <w:multiLevelType w:val="hybridMultilevel"/>
    <w:tmpl w:val="A59A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DC66788"/>
    <w:multiLevelType w:val="hybridMultilevel"/>
    <w:tmpl w:val="C7C2F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0EF284F"/>
    <w:multiLevelType w:val="hybridMultilevel"/>
    <w:tmpl w:val="73FE6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4A7568B"/>
    <w:multiLevelType w:val="hybridMultilevel"/>
    <w:tmpl w:val="C11AB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99A2C29"/>
    <w:multiLevelType w:val="hybridMultilevel"/>
    <w:tmpl w:val="230E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A327C4B"/>
    <w:multiLevelType w:val="hybridMultilevel"/>
    <w:tmpl w:val="8840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0128EB"/>
    <w:multiLevelType w:val="hybridMultilevel"/>
    <w:tmpl w:val="01E641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33DD5681"/>
    <w:multiLevelType w:val="hybridMultilevel"/>
    <w:tmpl w:val="9D7C1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67910D9"/>
    <w:multiLevelType w:val="hybridMultilevel"/>
    <w:tmpl w:val="7A7E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B2959F9"/>
    <w:multiLevelType w:val="hybridMultilevel"/>
    <w:tmpl w:val="E380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EB866B2"/>
    <w:multiLevelType w:val="hybridMultilevel"/>
    <w:tmpl w:val="27D2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095D79"/>
    <w:multiLevelType w:val="hybridMultilevel"/>
    <w:tmpl w:val="75D4A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07044B6"/>
    <w:multiLevelType w:val="hybridMultilevel"/>
    <w:tmpl w:val="980E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1E40AF2"/>
    <w:multiLevelType w:val="hybridMultilevel"/>
    <w:tmpl w:val="1A605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37062D1"/>
    <w:multiLevelType w:val="hybridMultilevel"/>
    <w:tmpl w:val="4672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4C865A0"/>
    <w:multiLevelType w:val="hybridMultilevel"/>
    <w:tmpl w:val="F4C82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47CE7E38"/>
    <w:multiLevelType w:val="hybridMultilevel"/>
    <w:tmpl w:val="95903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ADC178D"/>
    <w:multiLevelType w:val="hybridMultilevel"/>
    <w:tmpl w:val="F4D2D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D5D3C4E"/>
    <w:multiLevelType w:val="hybridMultilevel"/>
    <w:tmpl w:val="BEF8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FF65B11"/>
    <w:multiLevelType w:val="hybridMultilevel"/>
    <w:tmpl w:val="CE02D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6E0062C"/>
    <w:multiLevelType w:val="hybridMultilevel"/>
    <w:tmpl w:val="E4426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4002E3"/>
    <w:multiLevelType w:val="hybridMultilevel"/>
    <w:tmpl w:val="D3923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D4F6897"/>
    <w:multiLevelType w:val="hybridMultilevel"/>
    <w:tmpl w:val="C74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4D467A5"/>
    <w:multiLevelType w:val="hybridMultilevel"/>
    <w:tmpl w:val="0A942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65181193"/>
    <w:multiLevelType w:val="hybridMultilevel"/>
    <w:tmpl w:val="AFA4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314F7A"/>
    <w:multiLevelType w:val="hybridMultilevel"/>
    <w:tmpl w:val="A65CA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CE141D6"/>
    <w:multiLevelType w:val="hybridMultilevel"/>
    <w:tmpl w:val="E8349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0635294"/>
    <w:multiLevelType w:val="hybridMultilevel"/>
    <w:tmpl w:val="624A4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16922F0"/>
    <w:multiLevelType w:val="hybridMultilevel"/>
    <w:tmpl w:val="28BAF3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4CC16D8"/>
    <w:multiLevelType w:val="hybridMultilevel"/>
    <w:tmpl w:val="0ECA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C043E5"/>
    <w:multiLevelType w:val="hybridMultilevel"/>
    <w:tmpl w:val="F4C02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B902385"/>
    <w:multiLevelType w:val="hybridMultilevel"/>
    <w:tmpl w:val="8386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CA34EA"/>
    <w:multiLevelType w:val="hybridMultilevel"/>
    <w:tmpl w:val="5E7C1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F5B182F"/>
    <w:multiLevelType w:val="hybridMultilevel"/>
    <w:tmpl w:val="CF28D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2">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
    <w:abstractNumId w:val="58"/>
  </w:num>
  <w:num w:numId="4">
    <w:abstractNumId w:val="73"/>
  </w:num>
  <w:num w:numId="5">
    <w:abstractNumId w:val="65"/>
  </w:num>
  <w:num w:numId="6">
    <w:abstractNumId w:val="48"/>
  </w:num>
  <w:num w:numId="7">
    <w:abstractNumId w:val="69"/>
  </w:num>
  <w:num w:numId="8">
    <w:abstractNumId w:val="53"/>
  </w:num>
  <w:num w:numId="9">
    <w:abstractNumId w:val="80"/>
  </w:num>
  <w:num w:numId="10">
    <w:abstractNumId w:val="71"/>
  </w:num>
  <w:num w:numId="11">
    <w:abstractNumId w:val="49"/>
  </w:num>
  <w:num w:numId="12">
    <w:abstractNumId w:val="67"/>
  </w:num>
  <w:num w:numId="13">
    <w:abstractNumId w:val="52"/>
  </w:num>
  <w:num w:numId="14">
    <w:abstractNumId w:val="55"/>
  </w:num>
  <w:num w:numId="15">
    <w:abstractNumId w:val="51"/>
  </w:num>
  <w:num w:numId="16">
    <w:abstractNumId w:val="56"/>
  </w:num>
  <w:num w:numId="17">
    <w:abstractNumId w:val="59"/>
  </w:num>
  <w:num w:numId="18">
    <w:abstractNumId w:val="72"/>
  </w:num>
  <w:num w:numId="19">
    <w:abstractNumId w:val="70"/>
  </w:num>
  <w:num w:numId="20">
    <w:abstractNumId w:val="61"/>
  </w:num>
  <w:num w:numId="21">
    <w:abstractNumId w:val="78"/>
  </w:num>
  <w:num w:numId="22">
    <w:abstractNumId w:val="50"/>
  </w:num>
  <w:num w:numId="23">
    <w:abstractNumId w:val="62"/>
  </w:num>
  <w:num w:numId="24">
    <w:abstractNumId w:val="64"/>
  </w:num>
  <w:num w:numId="25">
    <w:abstractNumId w:val="66"/>
  </w:num>
  <w:num w:numId="26">
    <w:abstractNumId w:val="79"/>
  </w:num>
  <w:num w:numId="27">
    <w:abstractNumId w:val="45"/>
  </w:num>
  <w:num w:numId="28">
    <w:abstractNumId w:val="76"/>
  </w:num>
  <w:num w:numId="29">
    <w:abstractNumId w:val="54"/>
  </w:num>
  <w:num w:numId="30">
    <w:abstractNumId w:val="47"/>
  </w:num>
  <w:num w:numId="31">
    <w:abstractNumId w:val="83"/>
  </w:num>
  <w:num w:numId="32">
    <w:abstractNumId w:val="81"/>
  </w:num>
  <w:num w:numId="33">
    <w:abstractNumId w:val="74"/>
  </w:num>
  <w:num w:numId="34">
    <w:abstractNumId w:val="84"/>
  </w:num>
  <w:num w:numId="35">
    <w:abstractNumId w:val="77"/>
  </w:num>
  <w:num w:numId="36">
    <w:abstractNumId w:val="68"/>
  </w:num>
  <w:num w:numId="37">
    <w:abstractNumId w:val="60"/>
  </w:num>
  <w:num w:numId="38">
    <w:abstractNumId w:val="63"/>
  </w:num>
  <w:num w:numId="39">
    <w:abstractNumId w:val="46"/>
  </w:num>
  <w:num w:numId="40">
    <w:abstractNumId w:val="75"/>
  </w:num>
  <w:num w:numId="41">
    <w:abstractNumId w:val="82"/>
  </w:num>
  <w:num w:numId="42">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37"/>
    <w:rsid w:val="00002DD3"/>
    <w:rsid w:val="00002EFD"/>
    <w:rsid w:val="0003521E"/>
    <w:rsid w:val="00035BED"/>
    <w:rsid w:val="00080E7E"/>
    <w:rsid w:val="000B16B1"/>
    <w:rsid w:val="000C7354"/>
    <w:rsid w:val="000D1B46"/>
    <w:rsid w:val="000F72A9"/>
    <w:rsid w:val="00115686"/>
    <w:rsid w:val="001244D4"/>
    <w:rsid w:val="001328CE"/>
    <w:rsid w:val="001602AF"/>
    <w:rsid w:val="00176167"/>
    <w:rsid w:val="00181716"/>
    <w:rsid w:val="00183137"/>
    <w:rsid w:val="001901A7"/>
    <w:rsid w:val="001C21EA"/>
    <w:rsid w:val="001C6EA2"/>
    <w:rsid w:val="002074DB"/>
    <w:rsid w:val="00221938"/>
    <w:rsid w:val="00223E8B"/>
    <w:rsid w:val="002241C3"/>
    <w:rsid w:val="0025065C"/>
    <w:rsid w:val="00252529"/>
    <w:rsid w:val="00274275"/>
    <w:rsid w:val="0029578F"/>
    <w:rsid w:val="002C2F11"/>
    <w:rsid w:val="002D0D96"/>
    <w:rsid w:val="002D3AD7"/>
    <w:rsid w:val="002F4772"/>
    <w:rsid w:val="00301D04"/>
    <w:rsid w:val="00306007"/>
    <w:rsid w:val="00337EB1"/>
    <w:rsid w:val="00341C21"/>
    <w:rsid w:val="00365C0D"/>
    <w:rsid w:val="003F0023"/>
    <w:rsid w:val="0041659F"/>
    <w:rsid w:val="00440A51"/>
    <w:rsid w:val="00445B52"/>
    <w:rsid w:val="00457673"/>
    <w:rsid w:val="004862B0"/>
    <w:rsid w:val="004A394F"/>
    <w:rsid w:val="004A65E7"/>
    <w:rsid w:val="005109DC"/>
    <w:rsid w:val="00521794"/>
    <w:rsid w:val="00544EC6"/>
    <w:rsid w:val="00552C04"/>
    <w:rsid w:val="0056127B"/>
    <w:rsid w:val="005B4A72"/>
    <w:rsid w:val="005C65F1"/>
    <w:rsid w:val="005D10D4"/>
    <w:rsid w:val="005D683C"/>
    <w:rsid w:val="005E5D64"/>
    <w:rsid w:val="005F68E5"/>
    <w:rsid w:val="00615D5E"/>
    <w:rsid w:val="00617AD5"/>
    <w:rsid w:val="0067067F"/>
    <w:rsid w:val="006B4A1A"/>
    <w:rsid w:val="006F5D2E"/>
    <w:rsid w:val="00702417"/>
    <w:rsid w:val="007144CF"/>
    <w:rsid w:val="0073333B"/>
    <w:rsid w:val="007346E8"/>
    <w:rsid w:val="00760BFB"/>
    <w:rsid w:val="00770512"/>
    <w:rsid w:val="00776A2F"/>
    <w:rsid w:val="007776E7"/>
    <w:rsid w:val="007A5A90"/>
    <w:rsid w:val="007B5500"/>
    <w:rsid w:val="007B7289"/>
    <w:rsid w:val="00863373"/>
    <w:rsid w:val="00865810"/>
    <w:rsid w:val="008A03B0"/>
    <w:rsid w:val="008B30E7"/>
    <w:rsid w:val="008C7BB4"/>
    <w:rsid w:val="008F20DE"/>
    <w:rsid w:val="008F48B5"/>
    <w:rsid w:val="00910AE6"/>
    <w:rsid w:val="00931FBA"/>
    <w:rsid w:val="00934793"/>
    <w:rsid w:val="00937FBD"/>
    <w:rsid w:val="0095015E"/>
    <w:rsid w:val="009821A8"/>
    <w:rsid w:val="009D1BCC"/>
    <w:rsid w:val="009D5125"/>
    <w:rsid w:val="009E1029"/>
    <w:rsid w:val="009F4000"/>
    <w:rsid w:val="00A10300"/>
    <w:rsid w:val="00A40FCD"/>
    <w:rsid w:val="00A8423C"/>
    <w:rsid w:val="00AD2096"/>
    <w:rsid w:val="00AD4A85"/>
    <w:rsid w:val="00AD7472"/>
    <w:rsid w:val="00B12E99"/>
    <w:rsid w:val="00B177B5"/>
    <w:rsid w:val="00B3147F"/>
    <w:rsid w:val="00B36E47"/>
    <w:rsid w:val="00B4101B"/>
    <w:rsid w:val="00B42720"/>
    <w:rsid w:val="00B605DD"/>
    <w:rsid w:val="00B86B64"/>
    <w:rsid w:val="00B931D2"/>
    <w:rsid w:val="00BB5A63"/>
    <w:rsid w:val="00BF1367"/>
    <w:rsid w:val="00BF5F9E"/>
    <w:rsid w:val="00C1086E"/>
    <w:rsid w:val="00C111C6"/>
    <w:rsid w:val="00C30D21"/>
    <w:rsid w:val="00C3558A"/>
    <w:rsid w:val="00CA52FA"/>
    <w:rsid w:val="00CD725E"/>
    <w:rsid w:val="00D029B5"/>
    <w:rsid w:val="00D0619A"/>
    <w:rsid w:val="00D13C4F"/>
    <w:rsid w:val="00D20481"/>
    <w:rsid w:val="00D42CE9"/>
    <w:rsid w:val="00D47074"/>
    <w:rsid w:val="00D56778"/>
    <w:rsid w:val="00DB4AA7"/>
    <w:rsid w:val="00E415CC"/>
    <w:rsid w:val="00E44DAA"/>
    <w:rsid w:val="00E73A4E"/>
    <w:rsid w:val="00EB0DFC"/>
    <w:rsid w:val="00F141F4"/>
    <w:rsid w:val="00F20633"/>
    <w:rsid w:val="00F360D7"/>
    <w:rsid w:val="00F422AD"/>
    <w:rsid w:val="00F4721B"/>
    <w:rsid w:val="00F7579E"/>
    <w:rsid w:val="00FF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BECD62-E420-4C81-9D25-DBD53782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customStyle="1" w:styleId="Level1">
    <w:name w:val="Level 1"/>
    <w:basedOn w:val="Normal"/>
    <w:uiPriority w:val="99"/>
    <w:pPr>
      <w:ind w:left="720" w:hanging="720"/>
    </w:pPr>
  </w:style>
  <w:style w:type="paragraph" w:styleId="ListParagraph">
    <w:name w:val="List Paragraph"/>
    <w:basedOn w:val="Normal"/>
    <w:uiPriority w:val="34"/>
    <w:qFormat/>
    <w:rsid w:val="00E415CC"/>
    <w:pPr>
      <w:ind w:left="720"/>
      <w:contextualSpacing/>
    </w:pPr>
  </w:style>
  <w:style w:type="paragraph" w:styleId="BalloonText">
    <w:name w:val="Balloon Text"/>
    <w:basedOn w:val="Normal"/>
    <w:link w:val="BalloonTextChar"/>
    <w:uiPriority w:val="99"/>
    <w:semiHidden/>
    <w:unhideWhenUsed/>
    <w:rsid w:val="002F4772"/>
    <w:rPr>
      <w:rFonts w:ascii="Arial" w:hAnsi="Arial" w:cs="Arial"/>
      <w:sz w:val="18"/>
      <w:szCs w:val="18"/>
    </w:rPr>
  </w:style>
  <w:style w:type="character" w:customStyle="1" w:styleId="BalloonTextChar">
    <w:name w:val="Balloon Text Char"/>
    <w:basedOn w:val="DefaultParagraphFont"/>
    <w:link w:val="BalloonText"/>
    <w:uiPriority w:val="99"/>
    <w:semiHidden/>
    <w:rsid w:val="002F477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FA79A-2079-4391-94FD-01FF4777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4032</Words>
  <Characters>26787</Characters>
  <Application>Microsoft Office Word</Application>
  <DocSecurity>0</DocSecurity>
  <Lines>223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Timm</dc:creator>
  <cp:lastModifiedBy>Dan Timm</cp:lastModifiedBy>
  <cp:revision>2</cp:revision>
  <cp:lastPrinted>2015-09-18T03:15:00Z</cp:lastPrinted>
  <dcterms:created xsi:type="dcterms:W3CDTF">2022-05-19T23:02:00Z</dcterms:created>
  <dcterms:modified xsi:type="dcterms:W3CDTF">2022-05-19T23:02:00Z</dcterms:modified>
</cp:coreProperties>
</file>